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10173" w:type="dxa"/>
        <w:tblLook w:val="04A0" w:firstRow="1" w:lastRow="0" w:firstColumn="1" w:lastColumn="0" w:noHBand="0" w:noVBand="1"/>
      </w:tblPr>
      <w:tblGrid>
        <w:gridCol w:w="4678"/>
        <w:gridCol w:w="5495"/>
      </w:tblGrid>
      <w:tr w:rsidR="0011686C" w:rsidRPr="0056161A" w:rsidTr="007F5E05">
        <w:trPr>
          <w:trHeight w:val="2410"/>
        </w:trPr>
        <w:tc>
          <w:tcPr>
            <w:tcW w:w="4678" w:type="dxa"/>
          </w:tcPr>
          <w:p w:rsidR="0011686C" w:rsidRPr="0056161A" w:rsidRDefault="00665532" w:rsidP="00B867F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B867F5">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B867F5">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B867F5">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B867F5">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495" w:type="dxa"/>
          </w:tcPr>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7F5E05">
            <w:pPr>
              <w:autoSpaceDE w:val="0"/>
              <w:autoSpaceDN w:val="0"/>
              <w:adjustRightInd w:val="0"/>
              <w:spacing w:after="0" w:line="240" w:lineRule="auto"/>
              <w:ind w:left="709"/>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56161A" w:rsidRDefault="0011686C" w:rsidP="007F5E05">
            <w:pPr>
              <w:autoSpaceDE w:val="0"/>
              <w:autoSpaceDN w:val="0"/>
              <w:adjustRightInd w:val="0"/>
              <w:spacing w:after="0" w:line="240" w:lineRule="auto"/>
              <w:ind w:left="709"/>
              <w:jc w:val="center"/>
              <w:rPr>
                <w:rFonts w:ascii="Times New Roman" w:hAnsi="Times New Roman" w:cs="Times New Roman"/>
                <w:b/>
                <w:bCs/>
                <w:sz w:val="24"/>
                <w:szCs w:val="24"/>
              </w:rPr>
            </w:pPr>
          </w:p>
          <w:p w:rsidR="0011686C" w:rsidRPr="00304324" w:rsidRDefault="0011686C" w:rsidP="007F5E05">
            <w:pPr>
              <w:autoSpaceDE w:val="0"/>
              <w:autoSpaceDN w:val="0"/>
              <w:adjustRightInd w:val="0"/>
              <w:spacing w:after="0" w:line="240" w:lineRule="auto"/>
              <w:ind w:left="709"/>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w:t>
            </w:r>
            <w:r w:rsidR="007F5E05">
              <w:rPr>
                <w:rFonts w:ascii="Times New Roman" w:hAnsi="Times New Roman" w:cs="Times New Roman"/>
                <w:b/>
                <w:bCs/>
                <w:sz w:val="24"/>
                <w:szCs w:val="24"/>
              </w:rPr>
              <w:t>___</w:t>
            </w:r>
            <w:r w:rsidRPr="0056161A">
              <w:rPr>
                <w:rFonts w:ascii="Times New Roman" w:hAnsi="Times New Roman" w:cs="Times New Roman"/>
                <w:b/>
                <w:bCs/>
                <w:sz w:val="24"/>
                <w:szCs w:val="24"/>
              </w:rPr>
              <w:t>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B867F5">
            <w:pPr>
              <w:autoSpaceDE w:val="0"/>
              <w:autoSpaceDN w:val="0"/>
              <w:adjustRightInd w:val="0"/>
              <w:spacing w:after="0" w:line="240" w:lineRule="auto"/>
              <w:ind w:left="176"/>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Pr>
          <w:rFonts w:ascii="Times New Roman" w:hAnsi="Times New Roman" w:cs="Times New Roman"/>
          <w:b/>
          <w:sz w:val="24"/>
          <w:szCs w:val="24"/>
        </w:rPr>
        <w:t xml:space="preserve">ОКАЗАНИЕ УСЛУГ </w:t>
      </w:r>
      <w:r w:rsidRPr="003B6AC2">
        <w:rPr>
          <w:rFonts w:ascii="Times New Roman" w:hAnsi="Times New Roman" w:cs="Times New Roman"/>
          <w:b/>
          <w:sz w:val="24"/>
          <w:szCs w:val="24"/>
        </w:rPr>
        <w:t xml:space="preserve">ПО ПОГРУЗКЕ И ВЫВОЗУ СНЕГА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С ДАЛЬНЕЙШЕЙ УТИЛИЗАЦИЕЙ НА СНЕГОПЛАВИЛЬНЫЕ ПУНКТЫ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С МЕСТ ВРЕМЕННОГО СКЛАДИРОВАНИЯ СНЕГА </w:t>
      </w:r>
    </w:p>
    <w:p w:rsidR="003B6AC2"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 xml:space="preserve">НА ТЕРРИТОРИИ ОБЪЕКТА «МАГИСТРАЛЬНЫЙ» </w:t>
      </w:r>
    </w:p>
    <w:p w:rsidR="00575753" w:rsidRPr="00575753" w:rsidRDefault="003B6AC2" w:rsidP="00FC1446">
      <w:pPr>
        <w:autoSpaceDE w:val="0"/>
        <w:autoSpaceDN w:val="0"/>
        <w:adjustRightInd w:val="0"/>
        <w:spacing w:after="0" w:line="240" w:lineRule="auto"/>
        <w:jc w:val="center"/>
        <w:rPr>
          <w:rFonts w:ascii="Times New Roman" w:hAnsi="Times New Roman" w:cs="Times New Roman"/>
          <w:b/>
          <w:sz w:val="24"/>
          <w:szCs w:val="24"/>
        </w:rPr>
      </w:pPr>
      <w:r w:rsidRPr="003B6AC2">
        <w:rPr>
          <w:rFonts w:ascii="Times New Roman" w:hAnsi="Times New Roman" w:cs="Times New Roman"/>
          <w:b/>
          <w:sz w:val="24"/>
          <w:szCs w:val="24"/>
        </w:rPr>
        <w:t>ФГУП «ППП»</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w:t>
      </w:r>
      <w:r w:rsidR="00FC1446">
        <w:rPr>
          <w:rFonts w:ascii="Times New Roman" w:hAnsi="Times New Roman" w:cs="Times New Roman"/>
          <w:b/>
          <w:sz w:val="24"/>
          <w:szCs w:val="24"/>
        </w:rPr>
        <w:t>Э-</w:t>
      </w:r>
      <w:r w:rsidR="00931338">
        <w:rPr>
          <w:rFonts w:ascii="Times New Roman" w:hAnsi="Times New Roman" w:cs="Times New Roman"/>
          <w:b/>
          <w:sz w:val="24"/>
          <w:szCs w:val="24"/>
        </w:rPr>
        <w:t>М</w:t>
      </w:r>
      <w:r w:rsidR="00EB6198" w:rsidRPr="00321331">
        <w:rPr>
          <w:rFonts w:ascii="Times New Roman" w:hAnsi="Times New Roman" w:cs="Times New Roman"/>
          <w:b/>
          <w:sz w:val="24"/>
          <w:szCs w:val="24"/>
        </w:rPr>
        <w:t>/</w:t>
      </w:r>
      <w:r w:rsidR="00FC1446">
        <w:rPr>
          <w:rFonts w:ascii="Times New Roman" w:hAnsi="Times New Roman" w:cs="Times New Roman"/>
          <w:b/>
          <w:sz w:val="24"/>
          <w:szCs w:val="24"/>
        </w:rPr>
        <w:t>2</w:t>
      </w:r>
      <w:r w:rsidR="00931338">
        <w:rPr>
          <w:rFonts w:ascii="Times New Roman" w:hAnsi="Times New Roman" w:cs="Times New Roman"/>
          <w:b/>
          <w:sz w:val="24"/>
          <w:szCs w:val="24"/>
        </w:rPr>
        <w:t>2</w:t>
      </w:r>
      <w:r w:rsidR="00EB6198" w:rsidRPr="00321331">
        <w:rPr>
          <w:rFonts w:ascii="Times New Roman" w:hAnsi="Times New Roman" w:cs="Times New Roman"/>
          <w:b/>
          <w:sz w:val="24"/>
          <w:szCs w:val="24"/>
        </w:rPr>
        <w:t>-</w:t>
      </w:r>
      <w:r w:rsidR="00FC1446">
        <w:rPr>
          <w:rFonts w:ascii="Times New Roman" w:hAnsi="Times New Roman" w:cs="Times New Roman"/>
          <w:b/>
          <w:sz w:val="24"/>
          <w:szCs w:val="24"/>
        </w:rPr>
        <w:t>10</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337CD">
        <w:rPr>
          <w:rFonts w:ascii="Times New Roman" w:hAnsi="Times New Roman" w:cs="Times New Roman"/>
          <w:sz w:val="24"/>
          <w:szCs w:val="24"/>
        </w:rPr>
        <w:t>11</w:t>
      </w:r>
      <w:r>
        <w:rPr>
          <w:rFonts w:ascii="Times New Roman" w:hAnsi="Times New Roman" w:cs="Times New Roman"/>
          <w:sz w:val="24"/>
          <w:szCs w:val="24"/>
        </w:rPr>
        <w:t xml:space="preserve">» </w:t>
      </w:r>
      <w:r w:rsidR="004337CD">
        <w:rPr>
          <w:rFonts w:ascii="Times New Roman" w:hAnsi="Times New Roman" w:cs="Times New Roman"/>
          <w:sz w:val="24"/>
          <w:szCs w:val="24"/>
        </w:rPr>
        <w:t>октября</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3B6AC2" w:rsidRPr="003B6AC2">
        <w:rPr>
          <w:rFonts w:ascii="Times New Roman" w:hAnsi="Times New Roman" w:cs="Times New Roman"/>
          <w:sz w:val="24"/>
          <w:szCs w:val="24"/>
        </w:rPr>
        <w:t xml:space="preserve">оказание услуг по погрузке и вывозу снега с дальнейшей утилизацией на </w:t>
      </w:r>
      <w:proofErr w:type="spellStart"/>
      <w:r w:rsidR="003B6AC2" w:rsidRPr="003B6AC2">
        <w:rPr>
          <w:rFonts w:ascii="Times New Roman" w:hAnsi="Times New Roman" w:cs="Times New Roman"/>
          <w:sz w:val="24"/>
          <w:szCs w:val="24"/>
        </w:rPr>
        <w:t>снегоплавильные</w:t>
      </w:r>
      <w:proofErr w:type="spellEnd"/>
      <w:r w:rsidR="003B6AC2" w:rsidRPr="003B6AC2">
        <w:rPr>
          <w:rFonts w:ascii="Times New Roman" w:hAnsi="Times New Roman" w:cs="Times New Roman"/>
          <w:sz w:val="24"/>
          <w:szCs w:val="24"/>
        </w:rPr>
        <w:t xml:space="preserve"> пункты с мест временного складирования снега на территории объекта «Магистральный» ФГУП «ППП»</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101018">
        <w:rPr>
          <w:rFonts w:ascii="Times New Roman" w:hAnsi="Times New Roman" w:cs="Times New Roman"/>
          <w:b/>
          <w:sz w:val="24"/>
          <w:szCs w:val="24"/>
        </w:rPr>
        <w:t>Объем оказываемых услуг</w:t>
      </w:r>
      <w:r w:rsidR="005F18BC" w:rsidRPr="00E6444F">
        <w:rPr>
          <w:rFonts w:ascii="Times New Roman" w:hAnsi="Times New Roman" w:cs="Times New Roman"/>
          <w:b/>
          <w:sz w:val="24"/>
          <w:szCs w:val="24"/>
        </w:rPr>
        <w:t xml:space="preserve">: </w:t>
      </w:r>
      <w:r w:rsidR="003C1915">
        <w:rPr>
          <w:rFonts w:ascii="Times New Roman" w:hAnsi="Times New Roman" w:cs="Times New Roman"/>
          <w:sz w:val="24"/>
          <w:szCs w:val="24"/>
          <w:lang w:eastAsia="zh-CN"/>
        </w:rPr>
        <w:t>700</w:t>
      </w:r>
      <w:r w:rsidR="00AB066F" w:rsidRPr="00E6444F">
        <w:rPr>
          <w:rFonts w:ascii="Times New Roman" w:hAnsi="Times New Roman" w:cs="Times New Roman"/>
          <w:sz w:val="24"/>
          <w:szCs w:val="24"/>
          <w:lang w:eastAsia="zh-CN"/>
        </w:rPr>
        <w:t xml:space="preserve"> </w:t>
      </w:r>
      <w:r w:rsidR="00FC1446">
        <w:rPr>
          <w:rFonts w:ascii="Times New Roman" w:hAnsi="Times New Roman" w:cs="Times New Roman"/>
          <w:sz w:val="24"/>
          <w:szCs w:val="24"/>
          <w:lang w:eastAsia="zh-CN"/>
        </w:rPr>
        <w:t>м</w:t>
      </w:r>
      <w:r w:rsidR="00024949">
        <w:rPr>
          <w:rFonts w:ascii="Times New Roman" w:hAnsi="Times New Roman" w:cs="Times New Roman"/>
          <w:sz w:val="24"/>
          <w:szCs w:val="24"/>
          <w:lang w:eastAsia="zh-CN"/>
        </w:rPr>
        <w:t>3</w:t>
      </w:r>
      <w:r w:rsidR="0017723A" w:rsidRPr="00E6444F">
        <w:rPr>
          <w:rFonts w:ascii="Times New Roman" w:hAnsi="Times New Roman" w:cs="Times New Roman"/>
          <w:sz w:val="24"/>
          <w:szCs w:val="24"/>
        </w:rPr>
        <w:t>.</w:t>
      </w:r>
    </w:p>
    <w:p w:rsidR="00453A65" w:rsidRPr="00E6444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E6444F">
        <w:rPr>
          <w:rFonts w:ascii="Times New Roman" w:hAnsi="Times New Roman" w:cs="Times New Roman"/>
          <w:b/>
          <w:sz w:val="24"/>
          <w:szCs w:val="24"/>
        </w:rPr>
        <w:t xml:space="preserve">6. </w:t>
      </w:r>
      <w:r w:rsidR="005F18BC" w:rsidRPr="00E6444F">
        <w:rPr>
          <w:rFonts w:ascii="Times New Roman" w:hAnsi="Times New Roman" w:cs="Times New Roman"/>
          <w:b/>
          <w:sz w:val="24"/>
          <w:szCs w:val="24"/>
        </w:rPr>
        <w:t>Место</w:t>
      </w:r>
      <w:r w:rsidR="005E32CD" w:rsidRPr="00E6444F">
        <w:rPr>
          <w:rFonts w:ascii="Times New Roman" w:hAnsi="Times New Roman" w:cs="Times New Roman"/>
          <w:b/>
          <w:sz w:val="24"/>
          <w:szCs w:val="24"/>
        </w:rPr>
        <w:t>,</w:t>
      </w:r>
      <w:r w:rsidR="005F18BC" w:rsidRPr="00E6444F">
        <w:rPr>
          <w:rFonts w:ascii="Times New Roman" w:hAnsi="Times New Roman" w:cs="Times New Roman"/>
          <w:b/>
          <w:sz w:val="24"/>
          <w:szCs w:val="24"/>
        </w:rPr>
        <w:t xml:space="preserve"> срок и условия </w:t>
      </w:r>
      <w:r w:rsidR="00101018">
        <w:rPr>
          <w:rFonts w:ascii="Times New Roman" w:hAnsi="Times New Roman" w:cs="Times New Roman"/>
          <w:b/>
          <w:sz w:val="24"/>
          <w:szCs w:val="24"/>
        </w:rPr>
        <w:t>оказания услуг</w:t>
      </w:r>
      <w:r w:rsidR="00453A65" w:rsidRPr="00E6444F">
        <w:rPr>
          <w:rFonts w:ascii="Times New Roman" w:hAnsi="Times New Roman" w:cs="Times New Roman"/>
          <w:b/>
          <w:sz w:val="24"/>
          <w:szCs w:val="24"/>
        </w:rPr>
        <w:t>:</w:t>
      </w:r>
    </w:p>
    <w:p w:rsidR="00101018" w:rsidRPr="005E3C69" w:rsidRDefault="00101018" w:rsidP="00101018">
      <w:pPr>
        <w:autoSpaceDE w:val="0"/>
        <w:autoSpaceDN w:val="0"/>
        <w:adjustRightInd w:val="0"/>
        <w:spacing w:after="0" w:line="240" w:lineRule="auto"/>
        <w:ind w:firstLine="567"/>
        <w:jc w:val="both"/>
        <w:rPr>
          <w:rFonts w:ascii="Times New Roman" w:hAnsi="Times New Roman" w:cs="Times New Roman"/>
          <w:sz w:val="24"/>
          <w:szCs w:val="24"/>
        </w:rPr>
      </w:pPr>
      <w:r w:rsidRPr="005E3C69">
        <w:rPr>
          <w:rFonts w:ascii="Times New Roman" w:hAnsi="Times New Roman" w:cs="Times New Roman"/>
          <w:b/>
          <w:sz w:val="24"/>
          <w:szCs w:val="24"/>
        </w:rPr>
        <w:t>6.1. Место оказания услуг</w:t>
      </w:r>
      <w:r w:rsidRPr="005E3C69">
        <w:rPr>
          <w:rFonts w:ascii="Times New Roman" w:hAnsi="Times New Roman" w:cs="Times New Roman"/>
          <w:sz w:val="24"/>
          <w:szCs w:val="24"/>
        </w:rPr>
        <w:t xml:space="preserve">: </w:t>
      </w:r>
      <w:r w:rsidR="00636C86" w:rsidRPr="005E3C69">
        <w:rPr>
          <w:rFonts w:ascii="Times New Roman" w:eastAsia="Calibri" w:hAnsi="Times New Roman" w:cs="Times New Roman"/>
          <w:sz w:val="24"/>
          <w:szCs w:val="24"/>
        </w:rPr>
        <w:t>г. Москва, 2-ой Магистральный тупик, д. 7А</w:t>
      </w:r>
      <w:r w:rsidRPr="005E3C69">
        <w:rPr>
          <w:rFonts w:ascii="Times New Roman" w:hAnsi="Times New Roman" w:cs="Times New Roman"/>
          <w:sz w:val="24"/>
          <w:szCs w:val="24"/>
        </w:rPr>
        <w:t xml:space="preserve">. </w:t>
      </w:r>
    </w:p>
    <w:p w:rsidR="00101018" w:rsidRPr="005E3C69" w:rsidRDefault="00101018" w:rsidP="00101018">
      <w:pPr>
        <w:spacing w:after="0" w:line="240" w:lineRule="auto"/>
        <w:ind w:firstLine="567"/>
        <w:jc w:val="both"/>
        <w:rPr>
          <w:rFonts w:ascii="Times New Roman" w:hAnsi="Times New Roman" w:cs="Times New Roman"/>
          <w:sz w:val="24"/>
          <w:szCs w:val="24"/>
          <w:lang w:eastAsia="zh-CN"/>
        </w:rPr>
      </w:pPr>
      <w:r w:rsidRPr="005E3C69">
        <w:rPr>
          <w:rFonts w:ascii="Times New Roman" w:hAnsi="Times New Roman" w:cs="Times New Roman"/>
          <w:b/>
          <w:sz w:val="24"/>
          <w:szCs w:val="24"/>
        </w:rPr>
        <w:t>6.2. Срок</w:t>
      </w:r>
      <w:r w:rsidRPr="005E3C69">
        <w:rPr>
          <w:rFonts w:ascii="Times New Roman" w:hAnsi="Times New Roman" w:cs="Times New Roman"/>
          <w:sz w:val="24"/>
          <w:szCs w:val="24"/>
        </w:rPr>
        <w:t xml:space="preserve"> </w:t>
      </w:r>
      <w:r w:rsidRPr="005E3C69">
        <w:rPr>
          <w:rFonts w:ascii="Times New Roman" w:hAnsi="Times New Roman" w:cs="Times New Roman"/>
          <w:b/>
          <w:sz w:val="24"/>
          <w:szCs w:val="24"/>
        </w:rPr>
        <w:t>оказания услуг</w:t>
      </w:r>
      <w:r w:rsidRPr="005E3C69">
        <w:rPr>
          <w:rFonts w:ascii="Times New Roman" w:hAnsi="Times New Roman" w:cs="Times New Roman"/>
          <w:sz w:val="24"/>
          <w:szCs w:val="24"/>
        </w:rPr>
        <w:t xml:space="preserve">: </w:t>
      </w:r>
      <w:r w:rsidR="005E3C69" w:rsidRPr="005E3C69">
        <w:rPr>
          <w:rFonts w:ascii="Times New Roman" w:hAnsi="Times New Roman" w:cs="Times New Roman"/>
          <w:spacing w:val="-4"/>
          <w:sz w:val="24"/>
          <w:szCs w:val="24"/>
        </w:rPr>
        <w:t>с момента заключения договора по 31.03.2023 года</w:t>
      </w:r>
      <w:r w:rsidRPr="005E3C69">
        <w:rPr>
          <w:rFonts w:ascii="Times New Roman" w:hAnsi="Times New Roman" w:cs="Times New Roman"/>
          <w:sz w:val="24"/>
          <w:szCs w:val="24"/>
          <w:lang w:eastAsia="zh-CN"/>
        </w:rPr>
        <w:t>.</w:t>
      </w:r>
    </w:p>
    <w:p w:rsidR="00D403C6" w:rsidRPr="00D21207" w:rsidRDefault="00101018" w:rsidP="00101018">
      <w:pPr>
        <w:pStyle w:val="14"/>
        <w:tabs>
          <w:tab w:val="left" w:pos="426"/>
        </w:tabs>
        <w:ind w:firstLine="567"/>
        <w:jc w:val="both"/>
        <w:rPr>
          <w:rFonts w:ascii="Times New Roman" w:hAnsi="Times New Roman"/>
          <w:sz w:val="24"/>
          <w:szCs w:val="24"/>
          <w:lang w:val="ru-RU" w:eastAsia="zh-CN"/>
        </w:rPr>
      </w:pPr>
      <w:r w:rsidRPr="00D21207">
        <w:rPr>
          <w:rFonts w:ascii="Times New Roman" w:hAnsi="Times New Roman"/>
          <w:b/>
          <w:sz w:val="24"/>
          <w:szCs w:val="24"/>
          <w:lang w:val="ru-RU" w:eastAsia="zh-CN"/>
        </w:rPr>
        <w:t xml:space="preserve">6.3. Условия оказания услуг: </w:t>
      </w:r>
      <w:r w:rsidR="00D21207" w:rsidRPr="00D21207">
        <w:rPr>
          <w:rFonts w:ascii="Times New Roman" w:hAnsi="Times New Roman"/>
          <w:sz w:val="24"/>
          <w:szCs w:val="24"/>
          <w:lang w:val="ru-RU"/>
        </w:rPr>
        <w:t>указаны в техническом задании и в проекте договора</w:t>
      </w:r>
      <w:r w:rsidRPr="00D21207">
        <w:rPr>
          <w:rFonts w:ascii="Times New Roman" w:hAnsi="Times New Roman"/>
          <w:sz w:val="24"/>
          <w:szCs w:val="24"/>
          <w:lang w:val="ru-RU" w:eastAsia="zh-CN"/>
        </w:rPr>
        <w:t>.</w:t>
      </w:r>
    </w:p>
    <w:p w:rsidR="00F06E4B" w:rsidRPr="00E0108C" w:rsidRDefault="009B099A" w:rsidP="00FD782F">
      <w:pPr>
        <w:spacing w:after="0" w:line="240" w:lineRule="auto"/>
        <w:ind w:firstLine="567"/>
        <w:jc w:val="both"/>
        <w:rPr>
          <w:rFonts w:ascii="Times New Roman" w:hAnsi="Times New Roman" w:cs="Times New Roman"/>
          <w:sz w:val="24"/>
          <w:szCs w:val="24"/>
          <w:lang w:eastAsia="zh-CN"/>
        </w:rPr>
      </w:pPr>
      <w:r w:rsidRPr="00E0108C">
        <w:rPr>
          <w:rFonts w:ascii="Times New Roman" w:hAnsi="Times New Roman" w:cs="Times New Roman"/>
          <w:b/>
          <w:sz w:val="24"/>
          <w:szCs w:val="24"/>
        </w:rPr>
        <w:t>7</w:t>
      </w:r>
      <w:r w:rsidR="00A373A1" w:rsidRPr="00E0108C">
        <w:rPr>
          <w:rFonts w:ascii="Times New Roman" w:hAnsi="Times New Roman" w:cs="Times New Roman"/>
          <w:b/>
          <w:sz w:val="24"/>
          <w:szCs w:val="24"/>
        </w:rPr>
        <w:t>.</w:t>
      </w:r>
      <w:r w:rsidR="008F6722" w:rsidRPr="00E0108C">
        <w:rPr>
          <w:rFonts w:ascii="Times New Roman" w:hAnsi="Times New Roman" w:cs="Times New Roman"/>
          <w:b/>
          <w:sz w:val="24"/>
          <w:szCs w:val="24"/>
        </w:rPr>
        <w:t> </w:t>
      </w:r>
      <w:r w:rsidR="00F06E4B" w:rsidRPr="00E0108C">
        <w:rPr>
          <w:rFonts w:ascii="Times New Roman" w:hAnsi="Times New Roman" w:cs="Times New Roman"/>
          <w:b/>
          <w:sz w:val="24"/>
          <w:szCs w:val="24"/>
        </w:rPr>
        <w:t>Начальная (максимальная) цена договора:</w:t>
      </w:r>
    </w:p>
    <w:p w:rsidR="00A52556" w:rsidRPr="00E0108C"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E0108C">
        <w:rPr>
          <w:rFonts w:ascii="Times New Roman" w:hAnsi="Times New Roman" w:cs="Times New Roman"/>
          <w:b/>
          <w:sz w:val="24"/>
          <w:szCs w:val="24"/>
        </w:rPr>
        <w:t>7.1. </w:t>
      </w:r>
      <w:r w:rsidR="006C2F5F" w:rsidRPr="00E0108C">
        <w:rPr>
          <w:rFonts w:ascii="Times New Roman" w:hAnsi="Times New Roman" w:cs="Times New Roman"/>
          <w:b/>
          <w:sz w:val="24"/>
          <w:szCs w:val="24"/>
        </w:rPr>
        <w:t>С</w:t>
      </w:r>
      <w:r w:rsidR="003A4662" w:rsidRPr="00E0108C">
        <w:rPr>
          <w:rFonts w:ascii="Times New Roman" w:hAnsi="Times New Roman" w:cs="Times New Roman"/>
          <w:b/>
          <w:sz w:val="24"/>
          <w:szCs w:val="24"/>
        </w:rPr>
        <w:t>ведения о начальной (максимальной) цене договора</w:t>
      </w:r>
      <w:r w:rsidR="00C76C31" w:rsidRPr="00E0108C">
        <w:rPr>
          <w:rFonts w:ascii="Times New Roman" w:hAnsi="Times New Roman" w:cs="Times New Roman"/>
          <w:b/>
          <w:sz w:val="24"/>
          <w:szCs w:val="24"/>
        </w:rPr>
        <w:t>:</w:t>
      </w:r>
      <w:r w:rsidR="003A4662" w:rsidRPr="00E0108C">
        <w:rPr>
          <w:rFonts w:ascii="Times New Roman" w:hAnsi="Times New Roman" w:cs="Times New Roman"/>
          <w:sz w:val="24"/>
          <w:szCs w:val="24"/>
        </w:rPr>
        <w:t xml:space="preserve"> </w:t>
      </w:r>
      <w:r w:rsidR="00263BE7" w:rsidRPr="00E0108C">
        <w:rPr>
          <w:rFonts w:ascii="Times New Roman" w:hAnsi="Times New Roman" w:cs="Times New Roman"/>
          <w:color w:val="000000"/>
          <w:sz w:val="24"/>
          <w:szCs w:val="24"/>
        </w:rPr>
        <w:t>527 333</w:t>
      </w:r>
      <w:r w:rsidR="00263BE7" w:rsidRPr="00E0108C">
        <w:rPr>
          <w:rFonts w:ascii="Times New Roman" w:hAnsi="Times New Roman" w:cs="Times New Roman"/>
          <w:sz w:val="24"/>
          <w:szCs w:val="24"/>
        </w:rPr>
        <w:t xml:space="preserve"> </w:t>
      </w:r>
      <w:r w:rsidR="00FD782F" w:rsidRPr="00E0108C">
        <w:rPr>
          <w:rFonts w:ascii="Times New Roman" w:hAnsi="Times New Roman" w:cs="Times New Roman"/>
          <w:sz w:val="24"/>
          <w:szCs w:val="24"/>
        </w:rPr>
        <w:t>(</w:t>
      </w:r>
      <w:r w:rsidR="00263BE7" w:rsidRPr="00E0108C">
        <w:rPr>
          <w:rFonts w:ascii="Times New Roman" w:hAnsi="Times New Roman" w:cs="Times New Roman"/>
          <w:sz w:val="24"/>
          <w:szCs w:val="24"/>
        </w:rPr>
        <w:t>пят</w:t>
      </w:r>
      <w:r w:rsidR="00A72018" w:rsidRPr="00E0108C">
        <w:rPr>
          <w:rFonts w:ascii="Times New Roman" w:hAnsi="Times New Roman" w:cs="Times New Roman"/>
          <w:sz w:val="24"/>
          <w:szCs w:val="24"/>
        </w:rPr>
        <w:t>ь</w:t>
      </w:r>
      <w:r w:rsidR="001C75DF" w:rsidRPr="00E0108C">
        <w:rPr>
          <w:rFonts w:ascii="Times New Roman" w:hAnsi="Times New Roman" w:cs="Times New Roman"/>
          <w:sz w:val="24"/>
          <w:szCs w:val="24"/>
        </w:rPr>
        <w:t xml:space="preserve">сот </w:t>
      </w:r>
      <w:r w:rsidR="00263BE7" w:rsidRPr="00E0108C">
        <w:rPr>
          <w:rFonts w:ascii="Times New Roman" w:hAnsi="Times New Roman" w:cs="Times New Roman"/>
          <w:sz w:val="24"/>
          <w:szCs w:val="24"/>
        </w:rPr>
        <w:t xml:space="preserve">двадцать </w:t>
      </w:r>
      <w:r w:rsidR="00A72018" w:rsidRPr="00E0108C">
        <w:rPr>
          <w:rFonts w:ascii="Times New Roman" w:hAnsi="Times New Roman" w:cs="Times New Roman"/>
          <w:sz w:val="24"/>
          <w:szCs w:val="24"/>
        </w:rPr>
        <w:t xml:space="preserve">семь </w:t>
      </w:r>
      <w:r w:rsidR="00FD782F" w:rsidRPr="00E0108C">
        <w:rPr>
          <w:rFonts w:ascii="Times New Roman" w:hAnsi="Times New Roman" w:cs="Times New Roman"/>
          <w:sz w:val="24"/>
          <w:szCs w:val="24"/>
        </w:rPr>
        <w:t xml:space="preserve">тысяч </w:t>
      </w:r>
      <w:r w:rsidR="00263BE7" w:rsidRPr="00E0108C">
        <w:rPr>
          <w:rFonts w:ascii="Times New Roman" w:hAnsi="Times New Roman" w:cs="Times New Roman"/>
          <w:sz w:val="24"/>
          <w:szCs w:val="24"/>
        </w:rPr>
        <w:t>триста тридцать три</w:t>
      </w:r>
      <w:r w:rsidR="001C75DF" w:rsidRPr="00E0108C">
        <w:rPr>
          <w:rFonts w:ascii="Times New Roman" w:hAnsi="Times New Roman" w:cs="Times New Roman"/>
          <w:sz w:val="24"/>
          <w:szCs w:val="24"/>
        </w:rPr>
        <w:t>)</w:t>
      </w:r>
      <w:r w:rsidR="00FD782F" w:rsidRPr="00E0108C">
        <w:rPr>
          <w:rFonts w:ascii="Times New Roman" w:hAnsi="Times New Roman" w:cs="Times New Roman"/>
          <w:sz w:val="24"/>
          <w:szCs w:val="24"/>
        </w:rPr>
        <w:t xml:space="preserve"> рубл</w:t>
      </w:r>
      <w:r w:rsidR="00263BE7" w:rsidRPr="00E0108C">
        <w:rPr>
          <w:rFonts w:ascii="Times New Roman" w:hAnsi="Times New Roman" w:cs="Times New Roman"/>
          <w:sz w:val="24"/>
          <w:szCs w:val="24"/>
        </w:rPr>
        <w:t>я</w:t>
      </w:r>
      <w:r w:rsidR="00FD782F" w:rsidRPr="00E0108C">
        <w:rPr>
          <w:rFonts w:ascii="Times New Roman" w:hAnsi="Times New Roman" w:cs="Times New Roman"/>
          <w:sz w:val="24"/>
          <w:szCs w:val="24"/>
        </w:rPr>
        <w:t xml:space="preserve"> </w:t>
      </w:r>
      <w:r w:rsidR="00263BE7" w:rsidRPr="00E0108C">
        <w:rPr>
          <w:rFonts w:ascii="Times New Roman" w:hAnsi="Times New Roman" w:cs="Times New Roman"/>
          <w:sz w:val="24"/>
          <w:szCs w:val="24"/>
        </w:rPr>
        <w:t>33</w:t>
      </w:r>
      <w:r w:rsidR="00FD782F" w:rsidRPr="00E0108C">
        <w:rPr>
          <w:rFonts w:ascii="Times New Roman" w:hAnsi="Times New Roman" w:cs="Times New Roman"/>
          <w:sz w:val="24"/>
          <w:szCs w:val="24"/>
        </w:rPr>
        <w:t xml:space="preserve"> копе</w:t>
      </w:r>
      <w:r w:rsidR="00E0108C">
        <w:rPr>
          <w:rFonts w:ascii="Times New Roman" w:hAnsi="Times New Roman" w:cs="Times New Roman"/>
          <w:sz w:val="24"/>
          <w:szCs w:val="24"/>
        </w:rPr>
        <w:t>й</w:t>
      </w:r>
      <w:r w:rsidR="00FD782F" w:rsidRPr="00E0108C">
        <w:rPr>
          <w:rFonts w:ascii="Times New Roman" w:hAnsi="Times New Roman" w:cs="Times New Roman"/>
          <w:sz w:val="24"/>
          <w:szCs w:val="24"/>
        </w:rPr>
        <w:t>к</w:t>
      </w:r>
      <w:r w:rsidR="00E0108C">
        <w:rPr>
          <w:rFonts w:ascii="Times New Roman" w:hAnsi="Times New Roman" w:cs="Times New Roman"/>
          <w:sz w:val="24"/>
          <w:szCs w:val="24"/>
        </w:rPr>
        <w:t>и</w:t>
      </w:r>
      <w:r w:rsidR="00A52556" w:rsidRPr="00E0108C">
        <w:rPr>
          <w:rFonts w:ascii="Times New Roman" w:hAnsi="Times New Roman" w:cs="Times New Roman"/>
          <w:sz w:val="24"/>
          <w:szCs w:val="24"/>
        </w:rPr>
        <w:t xml:space="preserve">, в </w:t>
      </w:r>
      <w:proofErr w:type="spellStart"/>
      <w:r w:rsidR="00A52556" w:rsidRPr="00E0108C">
        <w:rPr>
          <w:rFonts w:ascii="Times New Roman" w:hAnsi="Times New Roman" w:cs="Times New Roman"/>
          <w:sz w:val="24"/>
          <w:szCs w:val="24"/>
        </w:rPr>
        <w:t>т.ч</w:t>
      </w:r>
      <w:proofErr w:type="spellEnd"/>
      <w:r w:rsidR="00A52556" w:rsidRPr="00E0108C">
        <w:rPr>
          <w:rFonts w:ascii="Times New Roman" w:hAnsi="Times New Roman" w:cs="Times New Roman"/>
          <w:sz w:val="24"/>
          <w:szCs w:val="24"/>
        </w:rPr>
        <w:t>. НДС 20%.</w:t>
      </w:r>
    </w:p>
    <w:p w:rsidR="00771168" w:rsidRPr="0071347C"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F52C3B">
        <w:rPr>
          <w:rFonts w:ascii="Times New Roman" w:hAnsi="Times New Roman" w:cs="Times New Roman"/>
          <w:bCs/>
          <w:sz w:val="24"/>
          <w:szCs w:val="24"/>
        </w:rPr>
        <w:t>предлагаемая цена договора</w:t>
      </w:r>
      <w:r w:rsidR="00F52C3B" w:rsidRPr="009F2BCF">
        <w:rPr>
          <w:rFonts w:ascii="Times New Roman" w:hAnsi="Times New Roman" w:cs="Times New Roman"/>
          <w:sz w:val="28"/>
          <w:szCs w:val="28"/>
        </w:rPr>
        <w:t xml:space="preserve"> </w:t>
      </w:r>
      <w:r w:rsidR="00F52C3B" w:rsidRPr="00332996">
        <w:rPr>
          <w:rFonts w:ascii="Times New Roman" w:hAnsi="Times New Roman" w:cs="Times New Roman"/>
          <w:sz w:val="24"/>
          <w:szCs w:val="24"/>
        </w:rPr>
        <w:t xml:space="preserve">включает в себя уплату налогов, сборов и других обязательных платежей, связанных с оказанием </w:t>
      </w:r>
      <w:r w:rsidR="00F52C3B">
        <w:rPr>
          <w:rFonts w:ascii="Times New Roman" w:hAnsi="Times New Roman" w:cs="Times New Roman"/>
          <w:sz w:val="24"/>
          <w:szCs w:val="24"/>
        </w:rPr>
        <w:t>у</w:t>
      </w:r>
      <w:r w:rsidR="00F52C3B" w:rsidRPr="00332996">
        <w:rPr>
          <w:rFonts w:ascii="Times New Roman" w:hAnsi="Times New Roman" w:cs="Times New Roman"/>
          <w:sz w:val="24"/>
          <w:szCs w:val="24"/>
        </w:rPr>
        <w:t xml:space="preserve">слуг, являющихся предметом </w:t>
      </w:r>
      <w:r w:rsidR="00F52C3B">
        <w:rPr>
          <w:rFonts w:ascii="Times New Roman" w:hAnsi="Times New Roman" w:cs="Times New Roman"/>
          <w:sz w:val="24"/>
          <w:szCs w:val="24"/>
        </w:rPr>
        <w:t>д</w:t>
      </w:r>
      <w:r w:rsidR="00F52C3B" w:rsidRPr="00332996">
        <w:rPr>
          <w:rFonts w:ascii="Times New Roman" w:hAnsi="Times New Roman" w:cs="Times New Roman"/>
          <w:sz w:val="24"/>
          <w:szCs w:val="24"/>
        </w:rPr>
        <w:t xml:space="preserve">оговора, а также транспортные расходы, стоимость всего </w:t>
      </w:r>
      <w:r w:rsidR="00F52C3B" w:rsidRPr="0071347C">
        <w:rPr>
          <w:rFonts w:ascii="Times New Roman" w:hAnsi="Times New Roman" w:cs="Times New Roman"/>
          <w:sz w:val="24"/>
          <w:szCs w:val="24"/>
        </w:rPr>
        <w:t>перечня услуг, используемых в ходе оказания услуг материалов</w:t>
      </w:r>
      <w:r w:rsidR="0071347C">
        <w:rPr>
          <w:rFonts w:ascii="Times New Roman" w:hAnsi="Times New Roman" w:cs="Times New Roman"/>
          <w:sz w:val="24"/>
          <w:szCs w:val="24"/>
        </w:rPr>
        <w:t>,</w:t>
      </w:r>
      <w:r w:rsidR="0071347C" w:rsidRPr="0071347C">
        <w:rPr>
          <w:rFonts w:ascii="Times New Roman" w:hAnsi="Times New Roman" w:cs="Times New Roman"/>
          <w:sz w:val="24"/>
          <w:szCs w:val="24"/>
        </w:rPr>
        <w:t xml:space="preserve"> в соответствии с Расчетом стоимости услуг</w:t>
      </w:r>
      <w:r w:rsidR="00F52C3B" w:rsidRPr="0071347C">
        <w:rPr>
          <w:rFonts w:ascii="Times New Roman" w:hAnsi="Times New Roman" w:cs="Times New Roman"/>
          <w:sz w:val="24"/>
          <w:szCs w:val="24"/>
          <w:lang w:eastAsia="zh-CN"/>
        </w:rPr>
        <w:t>.</w:t>
      </w:r>
      <w:r w:rsidR="00771168" w:rsidRPr="0071347C">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lastRenderedPageBreak/>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1"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2"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3"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DA4F3A">
        <w:rPr>
          <w:rFonts w:ascii="Times New Roman" w:hAnsi="Times New Roman" w:cs="Times New Roman"/>
          <w:b/>
          <w:sz w:val="24"/>
          <w:szCs w:val="24"/>
        </w:rPr>
        <w:t>18</w:t>
      </w:r>
      <w:r w:rsidR="00E658D5">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DA4F3A">
        <w:rPr>
          <w:rFonts w:ascii="Times New Roman" w:hAnsi="Times New Roman" w:cs="Times New Roman"/>
          <w:b/>
          <w:sz w:val="24"/>
          <w:szCs w:val="24"/>
        </w:rPr>
        <w:t>октября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5"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w:t>
      </w:r>
      <w:r w:rsidR="00AC53F9">
        <w:rPr>
          <w:rFonts w:ascii="Times New Roman" w:hAnsi="Times New Roman" w:cs="Times New Roman"/>
          <w:color w:val="000000"/>
          <w:sz w:val="24"/>
          <w:szCs w:val="24"/>
        </w:rPr>
        <w:t> </w:t>
      </w:r>
      <w:r w:rsidR="006C3DEE" w:rsidRPr="00B53215">
        <w:rPr>
          <w:rFonts w:ascii="Times New Roman" w:hAnsi="Times New Roman" w:cs="Times New Roman"/>
          <w:color w:val="000000"/>
          <w:sz w:val="24"/>
          <w:szCs w:val="24"/>
        </w:rPr>
        <w:t>223-ФЗ «О закупках товаров, работ, услуг отдельными видами юридических лиц» (далее – №</w:t>
      </w:r>
      <w:r w:rsidR="00AC53F9">
        <w:rPr>
          <w:rFonts w:ascii="Times New Roman" w:hAnsi="Times New Roman" w:cs="Times New Roman"/>
          <w:color w:val="000000"/>
          <w:sz w:val="24"/>
          <w:szCs w:val="24"/>
        </w:rPr>
        <w:t> </w:t>
      </w:r>
      <w:r w:rsidR="006C3DEE" w:rsidRPr="00B53215">
        <w:rPr>
          <w:rFonts w:ascii="Times New Roman" w:hAnsi="Times New Roman" w:cs="Times New Roman"/>
          <w:color w:val="000000"/>
          <w:sz w:val="24"/>
          <w:szCs w:val="24"/>
        </w:rPr>
        <w:t xml:space="preserve">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8275D2">
        <w:rPr>
          <w:rFonts w:ascii="Times New Roman" w:hAnsi="Times New Roman" w:cs="Times New Roman"/>
          <w:color w:val="000000"/>
          <w:sz w:val="24"/>
          <w:szCs w:val="24"/>
        </w:rPr>
        <w:lastRenderedPageBreak/>
        <w:t xml:space="preserve">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2D7FAB">
        <w:rPr>
          <w:rFonts w:ascii="Times New Roman" w:hAnsi="Times New Roman" w:cs="Times New Roman"/>
          <w:b/>
          <w:sz w:val="24"/>
          <w:szCs w:val="24"/>
        </w:rPr>
        <w:t>19</w:t>
      </w:r>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2D7FAB">
        <w:rPr>
          <w:rFonts w:ascii="Times New Roman" w:hAnsi="Times New Roman" w:cs="Times New Roman"/>
          <w:b/>
          <w:sz w:val="24"/>
          <w:szCs w:val="24"/>
        </w:rPr>
        <w:t>октября</w:t>
      </w:r>
      <w:bookmarkStart w:id="0" w:name="_GoBack"/>
      <w:bookmarkEnd w:id="0"/>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6"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w:t>
      </w:r>
      <w:r w:rsidRPr="002662C3">
        <w:rPr>
          <w:rFonts w:ascii="Times New Roman" w:hAnsi="Times New Roman" w:cs="Times New Roman"/>
          <w:color w:val="000000"/>
          <w:sz w:val="24"/>
          <w:szCs w:val="24"/>
        </w:rPr>
        <w:lastRenderedPageBreak/>
        <w:t xml:space="preserve">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1F7990" w:rsidRDefault="00C07CB4" w:rsidP="001F7990">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001F7990" w:rsidRPr="00204C04">
        <w:rPr>
          <w:rFonts w:ascii="Times New Roman" w:hAnsi="Times New Roman" w:cs="Times New Roman"/>
          <w:sz w:val="24"/>
          <w:szCs w:val="24"/>
        </w:rPr>
        <w:t xml:space="preserve">В случае установления факта расхождения между ценой договора, </w:t>
      </w:r>
      <w:r w:rsidR="001F7990" w:rsidRPr="00FE2FC7">
        <w:rPr>
          <w:rFonts w:ascii="Times New Roman" w:hAnsi="Times New Roman" w:cs="Times New Roman"/>
          <w:sz w:val="24"/>
          <w:szCs w:val="24"/>
        </w:rPr>
        <w:t xml:space="preserve">указанной в ценовом предложении на электронной площадке и ценой, </w:t>
      </w:r>
      <w:r w:rsidR="000A2850" w:rsidRPr="00FE2FC7">
        <w:rPr>
          <w:rFonts w:ascii="Times New Roman" w:hAnsi="Times New Roman" w:cs="Times New Roman"/>
          <w:sz w:val="24"/>
          <w:szCs w:val="24"/>
        </w:rPr>
        <w:t>указанной в форме 2</w:t>
      </w:r>
      <w:r w:rsidR="00033A53">
        <w:rPr>
          <w:rFonts w:ascii="Times New Roman" w:hAnsi="Times New Roman" w:cs="Times New Roman"/>
          <w:sz w:val="24"/>
          <w:szCs w:val="24"/>
        </w:rPr>
        <w:t xml:space="preserve">, </w:t>
      </w:r>
      <w:r w:rsidR="001F7990" w:rsidRPr="00FE2FC7">
        <w:rPr>
          <w:rFonts w:ascii="Times New Roman" w:hAnsi="Times New Roman" w:cs="Times New Roman"/>
          <w:sz w:val="24"/>
          <w:szCs w:val="24"/>
        </w:rPr>
        <w:t>полученной при умножении цены за единицу товара, работы, услуги на количество,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 указанную в форме 2.</w:t>
      </w:r>
      <w:r w:rsidR="001F7990"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7"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lastRenderedPageBreak/>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 xml:space="preserve">проведения запроса котировок в </w:t>
      </w:r>
      <w:r w:rsidR="001D2C11" w:rsidRPr="00AF1FFB">
        <w:rPr>
          <w:rFonts w:ascii="Times New Roman" w:hAnsi="Times New Roman" w:cs="Times New Roman"/>
          <w:color w:val="000000"/>
          <w:sz w:val="24"/>
          <w:szCs w:val="24"/>
        </w:rPr>
        <w:lastRenderedPageBreak/>
        <w:t>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w:t>
      </w:r>
      <w:r w:rsidRPr="00766EC8">
        <w:rPr>
          <w:rFonts w:ascii="Times New Roman" w:hAnsi="Times New Roman" w:cs="Times New Roman"/>
          <w:color w:val="000000"/>
          <w:sz w:val="24"/>
          <w:szCs w:val="24"/>
        </w:rPr>
        <w:lastRenderedPageBreak/>
        <w:t xml:space="preserve">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w:t>
      </w:r>
      <w:r w:rsidR="0007608B" w:rsidRPr="008C0589">
        <w:rPr>
          <w:rFonts w:ascii="Times New Roman" w:hAnsi="Times New Roman" w:cs="Times New Roman"/>
          <w:color w:val="000000"/>
          <w:sz w:val="24"/>
          <w:szCs w:val="24"/>
        </w:rPr>
        <w:lastRenderedPageBreak/>
        <w:t>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1347C" w:rsidRDefault="0071347C" w:rsidP="0071347C">
      <w:pPr>
        <w:pStyle w:val="ae"/>
        <w:jc w:val="center"/>
        <w:rPr>
          <w:rFonts w:ascii="Times New Roman" w:hAnsi="Times New Roman"/>
          <w:b/>
          <w:sz w:val="24"/>
          <w:szCs w:val="24"/>
        </w:rPr>
      </w:pPr>
      <w:r w:rsidRPr="00EA720A">
        <w:rPr>
          <w:rFonts w:ascii="Times New Roman" w:hAnsi="Times New Roman"/>
          <w:b/>
          <w:sz w:val="24"/>
          <w:szCs w:val="24"/>
        </w:rPr>
        <w:lastRenderedPageBreak/>
        <w:t>ТЕХНИЧЕСКОЕ ЗАДАНИЕ</w:t>
      </w:r>
    </w:p>
    <w:p w:rsidR="00193486" w:rsidRDefault="00193486" w:rsidP="00185A54">
      <w:pPr>
        <w:tabs>
          <w:tab w:val="left" w:pos="0"/>
        </w:tabs>
        <w:suppressAutoHyphens/>
        <w:autoSpaceDE w:val="0"/>
        <w:spacing w:after="0" w:line="240" w:lineRule="auto"/>
        <w:jc w:val="center"/>
        <w:rPr>
          <w:rFonts w:ascii="Times New Roman" w:eastAsia="Calibri" w:hAnsi="Times New Roman" w:cs="Times New Roman"/>
          <w:b/>
          <w:sz w:val="24"/>
          <w:szCs w:val="24"/>
        </w:rPr>
      </w:pPr>
      <w:r w:rsidRPr="00185A54">
        <w:rPr>
          <w:rFonts w:ascii="Times New Roman" w:eastAsia="Calibri" w:hAnsi="Times New Roman" w:cs="Times New Roman"/>
          <w:b/>
          <w:sz w:val="24"/>
          <w:szCs w:val="24"/>
        </w:rPr>
        <w:t>на оказание услуг по погрузке и вывозу снега</w:t>
      </w:r>
      <w:r w:rsidR="00185A54" w:rsidRPr="00185A54">
        <w:rPr>
          <w:rFonts w:ascii="Times New Roman" w:eastAsia="Calibri" w:hAnsi="Times New Roman" w:cs="Times New Roman"/>
          <w:b/>
          <w:sz w:val="24"/>
          <w:szCs w:val="24"/>
        </w:rPr>
        <w:t xml:space="preserve"> с дальнейшей утилизацией </w:t>
      </w:r>
      <w:r w:rsidR="00185A54" w:rsidRPr="00185A54">
        <w:rPr>
          <w:rFonts w:ascii="Times New Roman" w:eastAsia="Times New Roman" w:hAnsi="Times New Roman" w:cs="Times New Roman"/>
          <w:b/>
          <w:sz w:val="24"/>
          <w:szCs w:val="24"/>
          <w:lang w:eastAsia="ar-SA"/>
        </w:rPr>
        <w:t xml:space="preserve">на </w:t>
      </w:r>
      <w:proofErr w:type="spellStart"/>
      <w:r w:rsidR="00185A54" w:rsidRPr="00185A54">
        <w:rPr>
          <w:rFonts w:ascii="Times New Roman" w:eastAsia="Times New Roman" w:hAnsi="Times New Roman" w:cs="Times New Roman"/>
          <w:b/>
          <w:sz w:val="24"/>
          <w:szCs w:val="24"/>
          <w:lang w:eastAsia="ar-SA"/>
        </w:rPr>
        <w:t>снегоплавильные</w:t>
      </w:r>
      <w:proofErr w:type="spellEnd"/>
      <w:r w:rsidR="00185A54" w:rsidRPr="00185A54">
        <w:rPr>
          <w:rFonts w:ascii="Times New Roman" w:eastAsia="Times New Roman" w:hAnsi="Times New Roman" w:cs="Times New Roman"/>
          <w:b/>
          <w:sz w:val="24"/>
          <w:szCs w:val="24"/>
          <w:lang w:eastAsia="ar-SA"/>
        </w:rPr>
        <w:t xml:space="preserve"> пункты</w:t>
      </w:r>
      <w:r w:rsidR="00185A54" w:rsidRPr="00185A54">
        <w:rPr>
          <w:rFonts w:ascii="Times New Roman" w:eastAsia="Calibri" w:hAnsi="Times New Roman" w:cs="Times New Roman"/>
          <w:b/>
          <w:sz w:val="24"/>
          <w:szCs w:val="24"/>
        </w:rPr>
        <w:t xml:space="preserve"> </w:t>
      </w:r>
      <w:r w:rsidRPr="00185A54">
        <w:rPr>
          <w:rFonts w:ascii="Times New Roman" w:eastAsia="Calibri" w:hAnsi="Times New Roman" w:cs="Times New Roman"/>
          <w:b/>
          <w:sz w:val="24"/>
          <w:szCs w:val="24"/>
        </w:rPr>
        <w:t>с мест временного</w:t>
      </w:r>
      <w:r w:rsidRPr="00F17E21">
        <w:rPr>
          <w:rFonts w:ascii="Times New Roman" w:eastAsia="Calibri" w:hAnsi="Times New Roman" w:cs="Times New Roman"/>
          <w:b/>
          <w:sz w:val="24"/>
          <w:szCs w:val="24"/>
        </w:rPr>
        <w:t xml:space="preserve"> складирования снега </w:t>
      </w:r>
    </w:p>
    <w:p w:rsidR="00193486" w:rsidRPr="00F17E21" w:rsidRDefault="00193486" w:rsidP="00193486">
      <w:pPr>
        <w:suppressAutoHyphens/>
        <w:autoSpaceDE w:val="0"/>
        <w:spacing w:after="0" w:line="240" w:lineRule="auto"/>
        <w:ind w:left="-360" w:right="-185"/>
        <w:jc w:val="center"/>
        <w:rPr>
          <w:rFonts w:ascii="Times New Roman" w:eastAsia="Calibri" w:hAnsi="Times New Roman" w:cs="Times New Roman"/>
          <w:b/>
          <w:sz w:val="24"/>
          <w:szCs w:val="24"/>
        </w:rPr>
      </w:pPr>
      <w:r w:rsidRPr="00F17E21">
        <w:rPr>
          <w:rFonts w:ascii="Times New Roman" w:eastAsia="Calibri" w:hAnsi="Times New Roman" w:cs="Times New Roman"/>
          <w:b/>
          <w:sz w:val="24"/>
          <w:szCs w:val="24"/>
        </w:rPr>
        <w:t>на территории</w:t>
      </w:r>
      <w:r w:rsidRPr="00F17E21">
        <w:rPr>
          <w:rFonts w:ascii="Times New Roman" w:eastAsia="Times New Roman" w:hAnsi="Times New Roman" w:cs="Times New Roman"/>
          <w:b/>
          <w:bCs/>
          <w:color w:val="000000"/>
          <w:spacing w:val="-2"/>
          <w:sz w:val="24"/>
          <w:szCs w:val="24"/>
          <w:lang w:eastAsia="ar-SA"/>
        </w:rPr>
        <w:t xml:space="preserve"> объекта «Магистральный»</w:t>
      </w:r>
      <w:r w:rsidRPr="00F17E21">
        <w:rPr>
          <w:rFonts w:ascii="Times New Roman" w:eastAsia="Calibri" w:hAnsi="Times New Roman" w:cs="Times New Roman"/>
          <w:b/>
          <w:sz w:val="24"/>
          <w:szCs w:val="24"/>
        </w:rPr>
        <w:t xml:space="preserve"> </w:t>
      </w:r>
      <w:r w:rsidRPr="00F17E21">
        <w:rPr>
          <w:rFonts w:ascii="Times New Roman" w:eastAsia="Times New Roman" w:hAnsi="Times New Roman" w:cs="Times New Roman"/>
          <w:b/>
          <w:bCs/>
          <w:color w:val="000000"/>
          <w:spacing w:val="-2"/>
          <w:sz w:val="24"/>
          <w:szCs w:val="24"/>
          <w:lang w:eastAsia="ar-SA"/>
        </w:rPr>
        <w:t xml:space="preserve">ФГУП «ППП» </w:t>
      </w:r>
    </w:p>
    <w:p w:rsidR="00193486" w:rsidRPr="00EA720A" w:rsidRDefault="00193486" w:rsidP="0071347C">
      <w:pPr>
        <w:pStyle w:val="ae"/>
        <w:jc w:val="center"/>
        <w:rPr>
          <w:rFonts w:ascii="Times New Roman" w:hAnsi="Times New Roman"/>
          <w:b/>
          <w:sz w:val="24"/>
          <w:szCs w:val="24"/>
        </w:rPr>
      </w:pPr>
    </w:p>
    <w:p w:rsidR="0071347C" w:rsidRPr="00053506" w:rsidRDefault="0071347C" w:rsidP="0071347C">
      <w:pPr>
        <w:shd w:val="clear" w:color="auto" w:fill="FFFFFF"/>
        <w:suppressAutoHyphens/>
        <w:autoSpaceDE w:val="0"/>
        <w:spacing w:before="7" w:after="0" w:line="240" w:lineRule="auto"/>
        <w:outlineLvl w:val="0"/>
        <w:rPr>
          <w:rFonts w:ascii="Times New Roman" w:eastAsia="Times New Roman" w:hAnsi="Times New Roman" w:cs="Times New Roman"/>
          <w:b/>
          <w:bCs/>
          <w:color w:val="000000"/>
          <w:spacing w:val="-2"/>
          <w:sz w:val="24"/>
          <w:szCs w:val="24"/>
          <w:lang w:eastAsia="ar-SA"/>
        </w:rPr>
      </w:pPr>
      <w:r w:rsidRPr="00053506">
        <w:rPr>
          <w:rFonts w:ascii="Times New Roman" w:eastAsia="Times New Roman" w:hAnsi="Times New Roman" w:cs="Times New Roman"/>
          <w:b/>
          <w:bCs/>
          <w:color w:val="000000"/>
          <w:spacing w:val="-2"/>
          <w:sz w:val="24"/>
          <w:szCs w:val="24"/>
          <w:lang w:eastAsia="ar-SA"/>
        </w:rPr>
        <w:t>Исходные данные:</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color w:val="000000"/>
          <w:spacing w:val="-4"/>
          <w:sz w:val="24"/>
          <w:szCs w:val="24"/>
          <w:lang w:eastAsia="ar-SA"/>
        </w:rPr>
      </w:pPr>
      <w:r w:rsidRPr="00053506">
        <w:rPr>
          <w:rFonts w:ascii="Times New Roman" w:eastAsia="Times New Roman" w:hAnsi="Times New Roman" w:cs="Times New Roman"/>
          <w:bCs/>
          <w:color w:val="000000"/>
          <w:spacing w:val="-2"/>
          <w:sz w:val="24"/>
          <w:szCs w:val="24"/>
          <w:lang w:eastAsia="ar-SA"/>
        </w:rPr>
        <w:t xml:space="preserve">1. Оказание </w:t>
      </w:r>
      <w:r w:rsidR="00463511">
        <w:rPr>
          <w:rFonts w:ascii="Times New Roman" w:eastAsia="Times New Roman" w:hAnsi="Times New Roman" w:cs="Times New Roman"/>
          <w:bCs/>
          <w:color w:val="000000"/>
          <w:spacing w:val="-2"/>
          <w:sz w:val="24"/>
          <w:szCs w:val="24"/>
          <w:lang w:eastAsia="ar-SA"/>
        </w:rPr>
        <w:t>у</w:t>
      </w:r>
      <w:r w:rsidRPr="00053506">
        <w:rPr>
          <w:rFonts w:ascii="Times New Roman" w:eastAsia="Times New Roman" w:hAnsi="Times New Roman" w:cs="Times New Roman"/>
          <w:bCs/>
          <w:color w:val="000000"/>
          <w:spacing w:val="-2"/>
          <w:sz w:val="24"/>
          <w:szCs w:val="24"/>
          <w:lang w:eastAsia="ar-SA"/>
        </w:rPr>
        <w:t>слуг по погрузке</w:t>
      </w:r>
      <w:r w:rsidRPr="00053506">
        <w:rPr>
          <w:rFonts w:ascii="Times New Roman" w:eastAsia="Calibri" w:hAnsi="Times New Roman" w:cs="Times New Roman"/>
          <w:sz w:val="24"/>
          <w:szCs w:val="24"/>
        </w:rPr>
        <w:t xml:space="preserve"> </w:t>
      </w:r>
      <w:r w:rsidRPr="00053506">
        <w:rPr>
          <w:rFonts w:ascii="Times New Roman" w:eastAsia="Times New Roman" w:hAnsi="Times New Roman" w:cs="Times New Roman"/>
          <w:bCs/>
          <w:color w:val="000000"/>
          <w:spacing w:val="-2"/>
          <w:sz w:val="24"/>
          <w:szCs w:val="24"/>
          <w:lang w:eastAsia="ar-SA"/>
        </w:rPr>
        <w:t>и</w:t>
      </w:r>
      <w:r w:rsidRPr="00053506">
        <w:rPr>
          <w:rFonts w:ascii="Times New Roman" w:eastAsia="Calibri" w:hAnsi="Times New Roman" w:cs="Times New Roman"/>
          <w:sz w:val="24"/>
          <w:szCs w:val="24"/>
        </w:rPr>
        <w:t xml:space="preserve"> вывозу снега с дальнейшей утилизацией </w:t>
      </w:r>
      <w:r w:rsidRPr="00053506">
        <w:rPr>
          <w:rFonts w:ascii="Times New Roman" w:eastAsia="Times New Roman" w:hAnsi="Times New Roman" w:cs="Times New Roman"/>
          <w:sz w:val="24"/>
          <w:szCs w:val="24"/>
          <w:lang w:eastAsia="ar-SA"/>
        </w:rPr>
        <w:t xml:space="preserve">на </w:t>
      </w:r>
      <w:proofErr w:type="spellStart"/>
      <w:r w:rsidRPr="00053506">
        <w:rPr>
          <w:rFonts w:ascii="Times New Roman" w:eastAsia="Times New Roman" w:hAnsi="Times New Roman" w:cs="Times New Roman"/>
          <w:sz w:val="24"/>
          <w:szCs w:val="24"/>
          <w:lang w:eastAsia="ar-SA"/>
        </w:rPr>
        <w:t>снегоплавильные</w:t>
      </w:r>
      <w:proofErr w:type="spellEnd"/>
      <w:r w:rsidRPr="00053506">
        <w:rPr>
          <w:rFonts w:ascii="Times New Roman" w:eastAsia="Times New Roman" w:hAnsi="Times New Roman" w:cs="Times New Roman"/>
          <w:sz w:val="24"/>
          <w:szCs w:val="24"/>
          <w:lang w:eastAsia="ar-SA"/>
        </w:rPr>
        <w:t xml:space="preserve"> пункты </w:t>
      </w:r>
      <w:r w:rsidRPr="00053506">
        <w:rPr>
          <w:rFonts w:ascii="Times New Roman" w:eastAsia="Calibri" w:hAnsi="Times New Roman" w:cs="Times New Roman"/>
          <w:sz w:val="24"/>
          <w:szCs w:val="24"/>
        </w:rPr>
        <w:t>с мест временного складирования снега на территории</w:t>
      </w:r>
      <w:r w:rsidRPr="00053506">
        <w:rPr>
          <w:rFonts w:ascii="Times New Roman" w:eastAsia="Times New Roman" w:hAnsi="Times New Roman" w:cs="Times New Roman"/>
          <w:bCs/>
          <w:color w:val="000000"/>
          <w:spacing w:val="-2"/>
          <w:sz w:val="24"/>
          <w:szCs w:val="24"/>
          <w:lang w:eastAsia="ar-SA"/>
        </w:rPr>
        <w:t xml:space="preserve"> объекта «Магистральный»</w:t>
      </w:r>
      <w:r w:rsidRPr="00053506">
        <w:rPr>
          <w:rFonts w:ascii="Times New Roman" w:eastAsia="Calibri" w:hAnsi="Times New Roman" w:cs="Times New Roman"/>
          <w:sz w:val="24"/>
          <w:szCs w:val="24"/>
        </w:rPr>
        <w:t xml:space="preserve"> </w:t>
      </w:r>
      <w:r w:rsidRPr="00053506">
        <w:rPr>
          <w:rFonts w:ascii="Times New Roman" w:eastAsia="Times New Roman" w:hAnsi="Times New Roman" w:cs="Times New Roman"/>
          <w:bCs/>
          <w:color w:val="000000"/>
          <w:spacing w:val="-2"/>
          <w:sz w:val="24"/>
          <w:szCs w:val="24"/>
          <w:lang w:eastAsia="ar-SA"/>
        </w:rPr>
        <w:t xml:space="preserve">ФГУП «ППП» </w:t>
      </w:r>
      <w:r w:rsidRPr="00053506">
        <w:rPr>
          <w:rFonts w:ascii="Times New Roman" w:eastAsia="Calibri" w:hAnsi="Times New Roman" w:cs="Times New Roman"/>
          <w:sz w:val="24"/>
          <w:szCs w:val="24"/>
        </w:rPr>
        <w:t>(далее - Объект) по адресу: г. Москва, 2-ой Магистральный тупик, д. 7А.</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color w:val="000000"/>
          <w:spacing w:val="-4"/>
          <w:sz w:val="24"/>
          <w:szCs w:val="24"/>
          <w:lang w:eastAsia="ar-SA"/>
        </w:rPr>
        <w:t xml:space="preserve">2. </w:t>
      </w:r>
      <w:r w:rsidRPr="00053506">
        <w:rPr>
          <w:rFonts w:ascii="Times New Roman" w:eastAsia="Times New Roman" w:hAnsi="Times New Roman" w:cs="Times New Roman"/>
          <w:sz w:val="24"/>
          <w:szCs w:val="24"/>
          <w:lang w:eastAsia="ar-SA"/>
        </w:rPr>
        <w:t>Площадь дорожного покрытия Объекта, подлежащего уборке с последующим вывозом снега, составляет 5 000 м</w:t>
      </w:r>
      <w:proofErr w:type="gramStart"/>
      <w:r w:rsidRPr="00053506">
        <w:rPr>
          <w:rFonts w:ascii="Times New Roman" w:eastAsia="Times New Roman" w:hAnsi="Times New Roman" w:cs="Times New Roman"/>
          <w:sz w:val="24"/>
          <w:szCs w:val="24"/>
          <w:vertAlign w:val="superscript"/>
          <w:lang w:eastAsia="ar-SA"/>
        </w:rPr>
        <w:t>2</w:t>
      </w:r>
      <w:proofErr w:type="gramEnd"/>
      <w:r w:rsidRPr="00053506">
        <w:rPr>
          <w:rFonts w:ascii="Times New Roman" w:eastAsia="Times New Roman" w:hAnsi="Times New Roman" w:cs="Times New Roman"/>
          <w:sz w:val="24"/>
          <w:szCs w:val="24"/>
          <w:lang w:eastAsia="ar-SA"/>
        </w:rPr>
        <w:t>, предполагаемый объем по погрузке и вывозу снега составляет 700 м</w:t>
      </w:r>
      <w:r w:rsidRPr="00053506">
        <w:rPr>
          <w:rFonts w:ascii="Times New Roman" w:eastAsia="Times New Roman" w:hAnsi="Times New Roman" w:cs="Times New Roman"/>
          <w:sz w:val="24"/>
          <w:szCs w:val="24"/>
          <w:vertAlign w:val="superscript"/>
          <w:lang w:eastAsia="ar-SA"/>
        </w:rPr>
        <w:t>3</w:t>
      </w:r>
      <w:r w:rsidRPr="00053506">
        <w:rPr>
          <w:rFonts w:ascii="Times New Roman" w:eastAsia="Times New Roman" w:hAnsi="Times New Roman" w:cs="Times New Roman"/>
          <w:sz w:val="24"/>
          <w:szCs w:val="24"/>
          <w:lang w:eastAsia="ar-SA"/>
        </w:rPr>
        <w:t>, предполагаемая периодичность вывоза снега - не менее 4 раз в месяц.</w:t>
      </w:r>
    </w:p>
    <w:p w:rsidR="0071347C" w:rsidRPr="00053506" w:rsidRDefault="0071347C" w:rsidP="0071347C">
      <w:pPr>
        <w:tabs>
          <w:tab w:val="left" w:pos="0"/>
        </w:tabs>
        <w:suppressAutoHyphens/>
        <w:autoSpaceDE w:val="0"/>
        <w:spacing w:after="0" w:line="240" w:lineRule="auto"/>
        <w:ind w:firstLine="567"/>
        <w:jc w:val="both"/>
        <w:rPr>
          <w:rFonts w:ascii="Times New Roman" w:eastAsia="Calibri" w:hAnsi="Times New Roman" w:cs="Times New Roman"/>
          <w:sz w:val="24"/>
          <w:szCs w:val="24"/>
        </w:rPr>
      </w:pPr>
      <w:r w:rsidRPr="00053506">
        <w:rPr>
          <w:rFonts w:ascii="Times New Roman" w:eastAsia="Times New Roman" w:hAnsi="Times New Roman" w:cs="Times New Roman"/>
          <w:color w:val="000000"/>
          <w:spacing w:val="-4"/>
          <w:sz w:val="24"/>
          <w:szCs w:val="24"/>
          <w:lang w:eastAsia="ar-SA"/>
        </w:rPr>
        <w:t>3.</w:t>
      </w:r>
      <w:r w:rsidRPr="00053506">
        <w:rPr>
          <w:rFonts w:ascii="Times New Roman" w:eastAsia="Times New Roman" w:hAnsi="Times New Roman" w:cs="Times New Roman"/>
          <w:sz w:val="24"/>
          <w:szCs w:val="24"/>
          <w:lang w:eastAsia="ar-SA"/>
        </w:rPr>
        <w:t xml:space="preserve"> Оказание </w:t>
      </w:r>
      <w:r w:rsidR="00463511">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слуг в условиях работы действующего Объекта.</w:t>
      </w:r>
    </w:p>
    <w:p w:rsidR="0071347C" w:rsidRPr="00053506" w:rsidRDefault="0071347C" w:rsidP="0071347C">
      <w:pPr>
        <w:tabs>
          <w:tab w:val="left" w:pos="0"/>
        </w:tabs>
        <w:suppressAutoHyphens/>
        <w:autoSpaceDE w:val="0"/>
        <w:spacing w:after="0" w:line="240" w:lineRule="auto"/>
        <w:jc w:val="both"/>
        <w:rPr>
          <w:rFonts w:ascii="Times New Roman" w:eastAsia="Times New Roman" w:hAnsi="Times New Roman" w:cs="Times New Roman"/>
          <w:color w:val="000000"/>
          <w:spacing w:val="-4"/>
          <w:sz w:val="24"/>
          <w:szCs w:val="24"/>
          <w:lang w:eastAsia="ar-SA"/>
        </w:rPr>
      </w:pPr>
    </w:p>
    <w:p w:rsidR="0071347C" w:rsidRPr="00053506" w:rsidRDefault="0071347C" w:rsidP="0071347C">
      <w:pPr>
        <w:tabs>
          <w:tab w:val="left" w:pos="0"/>
        </w:tabs>
        <w:suppressAutoHyphens/>
        <w:autoSpaceDE w:val="0"/>
        <w:spacing w:after="0" w:line="240" w:lineRule="auto"/>
        <w:jc w:val="both"/>
        <w:rPr>
          <w:rFonts w:ascii="Times New Roman" w:eastAsia="Times New Roman" w:hAnsi="Times New Roman" w:cs="Times New Roman"/>
          <w:b/>
          <w:bCs/>
          <w:color w:val="000000"/>
          <w:spacing w:val="-4"/>
          <w:sz w:val="24"/>
          <w:szCs w:val="24"/>
          <w:lang w:eastAsia="ar-SA"/>
        </w:rPr>
      </w:pPr>
      <w:r w:rsidRPr="00053506">
        <w:rPr>
          <w:rFonts w:ascii="Times New Roman" w:eastAsia="Times New Roman" w:hAnsi="Times New Roman" w:cs="Times New Roman"/>
          <w:b/>
          <w:color w:val="000000"/>
          <w:spacing w:val="-4"/>
          <w:sz w:val="24"/>
          <w:szCs w:val="24"/>
          <w:lang w:eastAsia="ar-SA"/>
        </w:rPr>
        <w:t>Наименование</w:t>
      </w:r>
      <w:r w:rsidRPr="00053506">
        <w:rPr>
          <w:rFonts w:ascii="Times New Roman" w:eastAsia="Times New Roman" w:hAnsi="Times New Roman" w:cs="Times New Roman"/>
          <w:color w:val="000000"/>
          <w:spacing w:val="-4"/>
          <w:sz w:val="24"/>
          <w:szCs w:val="24"/>
          <w:lang w:eastAsia="ar-SA"/>
        </w:rPr>
        <w:t xml:space="preserve"> </w:t>
      </w:r>
      <w:r w:rsidR="00463511">
        <w:rPr>
          <w:rFonts w:ascii="Times New Roman" w:eastAsia="Times New Roman" w:hAnsi="Times New Roman" w:cs="Times New Roman"/>
          <w:b/>
          <w:bCs/>
          <w:color w:val="000000"/>
          <w:spacing w:val="-4"/>
          <w:sz w:val="24"/>
          <w:szCs w:val="24"/>
          <w:lang w:eastAsia="ar-SA"/>
        </w:rPr>
        <w:t>у</w:t>
      </w:r>
      <w:r w:rsidRPr="00053506">
        <w:rPr>
          <w:rFonts w:ascii="Times New Roman" w:eastAsia="Times New Roman" w:hAnsi="Times New Roman" w:cs="Times New Roman"/>
          <w:b/>
          <w:bCs/>
          <w:color w:val="000000"/>
          <w:spacing w:val="-4"/>
          <w:sz w:val="24"/>
          <w:szCs w:val="24"/>
          <w:lang w:eastAsia="ar-SA"/>
        </w:rPr>
        <w:t xml:space="preserve">слуг: </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color w:val="000000"/>
          <w:spacing w:val="-4"/>
          <w:sz w:val="24"/>
          <w:szCs w:val="24"/>
          <w:lang w:eastAsia="ar-SA"/>
        </w:rPr>
      </w:pPr>
      <w:r w:rsidRPr="00053506">
        <w:rPr>
          <w:rFonts w:ascii="Times New Roman" w:eastAsia="Times New Roman" w:hAnsi="Times New Roman" w:cs="Times New Roman"/>
          <w:bCs/>
          <w:color w:val="000000"/>
          <w:spacing w:val="-2"/>
          <w:sz w:val="24"/>
          <w:szCs w:val="24"/>
          <w:lang w:eastAsia="ar-SA"/>
        </w:rPr>
        <w:t>Погрузка (механизированная погрузка с ручной подборкой снега)</w:t>
      </w:r>
      <w:r w:rsidRPr="00053506">
        <w:rPr>
          <w:rFonts w:ascii="Times New Roman" w:eastAsia="Calibri" w:hAnsi="Times New Roman" w:cs="Times New Roman"/>
          <w:sz w:val="24"/>
          <w:szCs w:val="24"/>
        </w:rPr>
        <w:t xml:space="preserve"> </w:t>
      </w:r>
      <w:r w:rsidRPr="00053506">
        <w:rPr>
          <w:rFonts w:ascii="Times New Roman" w:eastAsia="Times New Roman" w:hAnsi="Times New Roman" w:cs="Times New Roman"/>
          <w:bCs/>
          <w:color w:val="000000"/>
          <w:spacing w:val="-2"/>
          <w:sz w:val="24"/>
          <w:szCs w:val="24"/>
          <w:lang w:eastAsia="ar-SA"/>
        </w:rPr>
        <w:t>и</w:t>
      </w:r>
      <w:r w:rsidRPr="00053506">
        <w:rPr>
          <w:rFonts w:ascii="Times New Roman" w:eastAsia="Calibri" w:hAnsi="Times New Roman" w:cs="Times New Roman"/>
          <w:sz w:val="24"/>
          <w:szCs w:val="24"/>
        </w:rPr>
        <w:t xml:space="preserve"> вывоз снега с дальнейшей утилизацией </w:t>
      </w:r>
      <w:r w:rsidRPr="00053506">
        <w:rPr>
          <w:rFonts w:ascii="Times New Roman" w:eastAsia="Times New Roman" w:hAnsi="Times New Roman" w:cs="Times New Roman"/>
          <w:sz w:val="24"/>
          <w:szCs w:val="24"/>
          <w:lang w:eastAsia="ar-SA"/>
        </w:rPr>
        <w:t xml:space="preserve">на </w:t>
      </w:r>
      <w:proofErr w:type="spellStart"/>
      <w:r w:rsidRPr="00053506">
        <w:rPr>
          <w:rFonts w:ascii="Times New Roman" w:eastAsia="Times New Roman" w:hAnsi="Times New Roman" w:cs="Times New Roman"/>
          <w:sz w:val="24"/>
          <w:szCs w:val="24"/>
          <w:lang w:eastAsia="ar-SA"/>
        </w:rPr>
        <w:t>снегоплавильные</w:t>
      </w:r>
      <w:proofErr w:type="spellEnd"/>
      <w:r w:rsidRPr="00053506">
        <w:rPr>
          <w:rFonts w:ascii="Times New Roman" w:eastAsia="Times New Roman" w:hAnsi="Times New Roman" w:cs="Times New Roman"/>
          <w:sz w:val="24"/>
          <w:szCs w:val="24"/>
          <w:lang w:eastAsia="ar-SA"/>
        </w:rPr>
        <w:t xml:space="preserve"> пункты </w:t>
      </w:r>
      <w:r w:rsidRPr="00053506">
        <w:rPr>
          <w:rFonts w:ascii="Times New Roman" w:eastAsia="Calibri" w:hAnsi="Times New Roman" w:cs="Times New Roman"/>
          <w:sz w:val="24"/>
          <w:szCs w:val="24"/>
        </w:rPr>
        <w:t>с мест временного складирования снега на территории</w:t>
      </w:r>
      <w:r w:rsidRPr="00053506">
        <w:rPr>
          <w:rFonts w:ascii="Times New Roman" w:eastAsia="Times New Roman" w:hAnsi="Times New Roman" w:cs="Times New Roman"/>
          <w:bCs/>
          <w:color w:val="000000"/>
          <w:spacing w:val="-2"/>
          <w:sz w:val="24"/>
          <w:szCs w:val="24"/>
          <w:lang w:eastAsia="ar-SA"/>
        </w:rPr>
        <w:t xml:space="preserve"> объекта «Магистральный»</w:t>
      </w:r>
      <w:r w:rsidRPr="00053506">
        <w:rPr>
          <w:rFonts w:ascii="Times New Roman" w:eastAsia="Calibri" w:hAnsi="Times New Roman" w:cs="Times New Roman"/>
          <w:sz w:val="24"/>
          <w:szCs w:val="24"/>
        </w:rPr>
        <w:t xml:space="preserve"> </w:t>
      </w:r>
      <w:r w:rsidRPr="00053506">
        <w:rPr>
          <w:rFonts w:ascii="Times New Roman" w:eastAsia="Times New Roman" w:hAnsi="Times New Roman" w:cs="Times New Roman"/>
          <w:bCs/>
          <w:color w:val="000000"/>
          <w:spacing w:val="-2"/>
          <w:sz w:val="24"/>
          <w:szCs w:val="24"/>
          <w:lang w:eastAsia="ar-SA"/>
        </w:rPr>
        <w:t xml:space="preserve">ФГУП «ППП» </w:t>
      </w:r>
      <w:r w:rsidRPr="00053506">
        <w:rPr>
          <w:rFonts w:ascii="Times New Roman" w:eastAsia="Calibri" w:hAnsi="Times New Roman" w:cs="Times New Roman"/>
          <w:sz w:val="24"/>
          <w:szCs w:val="24"/>
        </w:rPr>
        <w:t>(далее - Объект) по адресу: г. Москва, 2-ой Магистральный тупик, д. 7А.</w:t>
      </w:r>
    </w:p>
    <w:p w:rsidR="0071347C" w:rsidRPr="00053506" w:rsidRDefault="0071347C" w:rsidP="0071347C">
      <w:pPr>
        <w:tabs>
          <w:tab w:val="left" w:pos="0"/>
        </w:tabs>
        <w:suppressAutoHyphens/>
        <w:autoSpaceDE w:val="0"/>
        <w:spacing w:after="0" w:line="240" w:lineRule="auto"/>
        <w:jc w:val="both"/>
        <w:rPr>
          <w:rFonts w:ascii="Times New Roman" w:eastAsia="Times New Roman" w:hAnsi="Times New Roman" w:cs="Times New Roman"/>
          <w:b/>
          <w:bCs/>
          <w:color w:val="000000"/>
          <w:spacing w:val="-4"/>
          <w:sz w:val="24"/>
          <w:szCs w:val="24"/>
          <w:lang w:eastAsia="ar-SA"/>
        </w:rPr>
      </w:pPr>
    </w:p>
    <w:p w:rsidR="0071347C" w:rsidRPr="00053506" w:rsidRDefault="0071347C" w:rsidP="0071347C">
      <w:pPr>
        <w:tabs>
          <w:tab w:val="left" w:pos="0"/>
        </w:tabs>
        <w:suppressAutoHyphens/>
        <w:autoSpaceDE w:val="0"/>
        <w:spacing w:after="0" w:line="240" w:lineRule="auto"/>
        <w:jc w:val="both"/>
        <w:rPr>
          <w:rFonts w:ascii="Times New Roman" w:eastAsia="Times New Roman" w:hAnsi="Times New Roman" w:cs="Times New Roman"/>
          <w:b/>
          <w:bCs/>
          <w:color w:val="000000"/>
          <w:spacing w:val="-4"/>
          <w:sz w:val="24"/>
          <w:szCs w:val="24"/>
          <w:lang w:eastAsia="ar-SA"/>
        </w:rPr>
      </w:pPr>
      <w:r w:rsidRPr="00053506">
        <w:rPr>
          <w:rFonts w:ascii="Times New Roman" w:eastAsia="Times New Roman" w:hAnsi="Times New Roman" w:cs="Times New Roman"/>
          <w:b/>
          <w:color w:val="000000"/>
          <w:spacing w:val="-4"/>
          <w:sz w:val="24"/>
          <w:szCs w:val="24"/>
          <w:lang w:eastAsia="ar-SA"/>
        </w:rPr>
        <w:t xml:space="preserve">Характеристики и условия оказания </w:t>
      </w:r>
      <w:r w:rsidR="00463511">
        <w:rPr>
          <w:rFonts w:ascii="Times New Roman" w:eastAsia="Times New Roman" w:hAnsi="Times New Roman" w:cs="Times New Roman"/>
          <w:b/>
          <w:bCs/>
          <w:color w:val="000000"/>
          <w:spacing w:val="-4"/>
          <w:sz w:val="24"/>
          <w:szCs w:val="24"/>
          <w:lang w:eastAsia="ar-SA"/>
        </w:rPr>
        <w:t>у</w:t>
      </w:r>
      <w:r w:rsidRPr="00053506">
        <w:rPr>
          <w:rFonts w:ascii="Times New Roman" w:eastAsia="Times New Roman" w:hAnsi="Times New Roman" w:cs="Times New Roman"/>
          <w:b/>
          <w:bCs/>
          <w:color w:val="000000"/>
          <w:spacing w:val="-4"/>
          <w:sz w:val="24"/>
          <w:szCs w:val="24"/>
          <w:lang w:eastAsia="ar-SA"/>
        </w:rPr>
        <w:t xml:space="preserve">слуг: </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color w:val="000000"/>
          <w:spacing w:val="-4"/>
          <w:sz w:val="24"/>
          <w:szCs w:val="24"/>
          <w:lang w:eastAsia="ar-SA"/>
        </w:rPr>
      </w:pPr>
      <w:r w:rsidRPr="00053506">
        <w:rPr>
          <w:rFonts w:ascii="Times New Roman" w:eastAsia="Times New Roman" w:hAnsi="Times New Roman" w:cs="Times New Roman"/>
          <w:color w:val="000000"/>
          <w:spacing w:val="-4"/>
          <w:sz w:val="24"/>
          <w:szCs w:val="24"/>
          <w:lang w:eastAsia="ar-SA"/>
        </w:rPr>
        <w:t xml:space="preserve">1. Оказание </w:t>
      </w:r>
      <w:r w:rsidR="00463511">
        <w:rPr>
          <w:rFonts w:ascii="Times New Roman" w:eastAsia="Times New Roman" w:hAnsi="Times New Roman" w:cs="Times New Roman"/>
          <w:color w:val="000000"/>
          <w:spacing w:val="-4"/>
          <w:sz w:val="24"/>
          <w:szCs w:val="24"/>
          <w:lang w:eastAsia="ar-SA"/>
        </w:rPr>
        <w:t>у</w:t>
      </w:r>
      <w:r w:rsidRPr="00053506">
        <w:rPr>
          <w:rFonts w:ascii="Times New Roman" w:eastAsia="Times New Roman" w:hAnsi="Times New Roman" w:cs="Times New Roman"/>
          <w:color w:val="000000"/>
          <w:spacing w:val="-4"/>
          <w:sz w:val="24"/>
          <w:szCs w:val="24"/>
          <w:lang w:eastAsia="ar-SA"/>
        </w:rPr>
        <w:t xml:space="preserve">слуг производится по заявке Заказчика не позднее 6 (шести) часов с момента подачи заявки, переданной Исполнителю по телефону или по электронной почте. При увеличении количества осадков свыше </w:t>
      </w:r>
      <w:smartTag w:uri="urn:schemas-microsoft-com:office:smarttags" w:element="metricconverter">
        <w:smartTagPr>
          <w:attr w:name="ProductID" w:val="10 мм"/>
        </w:smartTagPr>
        <w:r w:rsidRPr="00053506">
          <w:rPr>
            <w:rFonts w:ascii="Times New Roman" w:eastAsia="Times New Roman" w:hAnsi="Times New Roman" w:cs="Times New Roman"/>
            <w:color w:val="000000"/>
            <w:spacing w:val="-4"/>
            <w:sz w:val="24"/>
            <w:szCs w:val="24"/>
            <w:lang w:eastAsia="ar-SA"/>
          </w:rPr>
          <w:t>10 мм</w:t>
        </w:r>
      </w:smartTag>
      <w:r w:rsidRPr="00053506">
        <w:rPr>
          <w:rFonts w:ascii="Times New Roman" w:eastAsia="Times New Roman" w:hAnsi="Times New Roman" w:cs="Times New Roman"/>
          <w:color w:val="000000"/>
          <w:spacing w:val="-4"/>
          <w:sz w:val="24"/>
          <w:szCs w:val="24"/>
          <w:lang w:eastAsia="ar-SA"/>
        </w:rPr>
        <w:t xml:space="preserve"> в сутки оказание </w:t>
      </w:r>
      <w:r w:rsidR="00463511">
        <w:rPr>
          <w:rFonts w:ascii="Times New Roman" w:eastAsia="Times New Roman" w:hAnsi="Times New Roman" w:cs="Times New Roman"/>
          <w:color w:val="000000"/>
          <w:spacing w:val="-4"/>
          <w:sz w:val="24"/>
          <w:szCs w:val="24"/>
          <w:lang w:eastAsia="ar-SA"/>
        </w:rPr>
        <w:t>у</w:t>
      </w:r>
      <w:r w:rsidRPr="00053506">
        <w:rPr>
          <w:rFonts w:ascii="Times New Roman" w:eastAsia="Times New Roman" w:hAnsi="Times New Roman" w:cs="Times New Roman"/>
          <w:color w:val="000000"/>
          <w:spacing w:val="-4"/>
          <w:sz w:val="24"/>
          <w:szCs w:val="24"/>
          <w:lang w:eastAsia="ar-SA"/>
        </w:rPr>
        <w:t>слуг осуществляется на основании поданной заявки в установленном порядке не позднее 3 (трех) часов с момента направления заявки Исполнителю.</w:t>
      </w:r>
    </w:p>
    <w:p w:rsidR="0071347C" w:rsidRPr="00053506" w:rsidRDefault="0071347C" w:rsidP="0071347C">
      <w:pPr>
        <w:tabs>
          <w:tab w:val="left" w:pos="567"/>
        </w:tabs>
        <w:suppressAutoHyphens/>
        <w:autoSpaceDE w:val="0"/>
        <w:spacing w:after="0" w:line="240" w:lineRule="auto"/>
        <w:ind w:left="33" w:firstLine="534"/>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2. </w:t>
      </w:r>
      <w:proofErr w:type="gramStart"/>
      <w:r w:rsidRPr="00053506">
        <w:rPr>
          <w:rFonts w:ascii="Times New Roman" w:eastAsia="Times New Roman" w:hAnsi="Times New Roman" w:cs="Times New Roman"/>
          <w:sz w:val="24"/>
          <w:szCs w:val="24"/>
          <w:lang w:eastAsia="ar-SA"/>
        </w:rPr>
        <w:t xml:space="preserve">В стоимость </w:t>
      </w:r>
      <w:r w:rsidR="00463511">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 xml:space="preserve">слуг включены все возможные расходы Исполнителя на погрузочно-разгрузочные работы, вывоз и дальнейшую утилизацию снега на </w:t>
      </w:r>
      <w:proofErr w:type="spellStart"/>
      <w:r w:rsidRPr="00053506">
        <w:rPr>
          <w:rFonts w:ascii="Times New Roman" w:eastAsia="Times New Roman" w:hAnsi="Times New Roman" w:cs="Times New Roman"/>
          <w:sz w:val="24"/>
          <w:szCs w:val="24"/>
          <w:lang w:eastAsia="ar-SA"/>
        </w:rPr>
        <w:t>снегоплавильные</w:t>
      </w:r>
      <w:proofErr w:type="spellEnd"/>
      <w:r w:rsidRPr="00053506">
        <w:rPr>
          <w:rFonts w:ascii="Times New Roman" w:eastAsia="Times New Roman" w:hAnsi="Times New Roman" w:cs="Times New Roman"/>
          <w:sz w:val="24"/>
          <w:szCs w:val="24"/>
          <w:lang w:eastAsia="ar-SA"/>
        </w:rPr>
        <w:t xml:space="preserve"> пункты, доставку и последующий вывоз погрузочной техники, оборудование и инвентарь, уплату пошлин, налогов, сборов и иных обязательных платежей в соответствии с законодательством Российской Федерации, а также прочие расходы, в том числе сопутствующие, связанные с оказанием данных </w:t>
      </w:r>
      <w:r w:rsidR="00463511">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слуг.</w:t>
      </w:r>
      <w:proofErr w:type="gramEnd"/>
    </w:p>
    <w:p w:rsidR="0071347C" w:rsidRPr="00053506" w:rsidRDefault="0071347C" w:rsidP="0071347C">
      <w:pPr>
        <w:tabs>
          <w:tab w:val="left" w:pos="567"/>
        </w:tabs>
        <w:suppressAutoHyphens/>
        <w:autoSpaceDE w:val="0"/>
        <w:spacing w:after="0" w:line="240" w:lineRule="auto"/>
        <w:ind w:left="33" w:firstLine="534"/>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3. Расчет производится за фактически оказанные </w:t>
      </w:r>
      <w:r w:rsidR="00463511">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 xml:space="preserve">слуги в соответствии с заявками Заказчика. Исполнитель предоставляет Заказчику талоны и отчетную ведомость с указанием объемов утилизации снега на  </w:t>
      </w:r>
      <w:proofErr w:type="spellStart"/>
      <w:r w:rsidRPr="00053506">
        <w:rPr>
          <w:rFonts w:ascii="Times New Roman" w:eastAsia="Times New Roman" w:hAnsi="Times New Roman" w:cs="Times New Roman"/>
          <w:sz w:val="24"/>
          <w:szCs w:val="24"/>
          <w:lang w:eastAsia="ar-SA"/>
        </w:rPr>
        <w:t>снегоплавильном</w:t>
      </w:r>
      <w:proofErr w:type="spellEnd"/>
      <w:r w:rsidRPr="00053506">
        <w:rPr>
          <w:rFonts w:ascii="Times New Roman" w:eastAsia="Times New Roman" w:hAnsi="Times New Roman" w:cs="Times New Roman"/>
          <w:sz w:val="24"/>
          <w:szCs w:val="24"/>
          <w:lang w:eastAsia="ar-SA"/>
        </w:rPr>
        <w:t xml:space="preserve"> пункте.</w:t>
      </w:r>
    </w:p>
    <w:p w:rsidR="0071347C" w:rsidRPr="00053506" w:rsidRDefault="0071347C" w:rsidP="0071347C">
      <w:pPr>
        <w:tabs>
          <w:tab w:val="left" w:pos="579"/>
        </w:tabs>
        <w:autoSpaceDN w:val="0"/>
        <w:spacing w:after="0" w:line="240" w:lineRule="auto"/>
        <w:ind w:firstLine="567"/>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4. Исполнитель  должен гарантировать качество результата оказанных </w:t>
      </w:r>
      <w:r w:rsidR="00463511">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слуг и устранять по требованию Заказчика нарушения, недостатки и дефекты.</w:t>
      </w:r>
    </w:p>
    <w:p w:rsidR="0071347C" w:rsidRPr="00053506" w:rsidRDefault="0071347C" w:rsidP="0071347C">
      <w:pPr>
        <w:suppressAutoHyphens/>
        <w:autoSpaceDE w:val="0"/>
        <w:autoSpaceDN w:val="0"/>
        <w:spacing w:after="0" w:line="240" w:lineRule="auto"/>
        <w:ind w:firstLine="567"/>
        <w:jc w:val="both"/>
        <w:rPr>
          <w:rFonts w:ascii="Times New Roman" w:eastAsia="Calibri"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5. </w:t>
      </w:r>
      <w:r w:rsidRPr="00053506">
        <w:rPr>
          <w:rFonts w:ascii="Times New Roman" w:eastAsia="Calibri" w:hAnsi="Times New Roman" w:cs="Times New Roman"/>
          <w:sz w:val="24"/>
          <w:szCs w:val="24"/>
          <w:lang w:eastAsia="ar-SA"/>
        </w:rPr>
        <w:t xml:space="preserve">Услуги должны оказываться в соответствии с требованиями, установленными законодательством Российской Федерации и предъявляемыми к лицам, осуществляющим деятельность по вывозу снега на </w:t>
      </w:r>
      <w:proofErr w:type="spellStart"/>
      <w:r w:rsidRPr="00053506">
        <w:rPr>
          <w:rFonts w:ascii="Times New Roman" w:eastAsia="Calibri" w:hAnsi="Times New Roman" w:cs="Times New Roman"/>
          <w:sz w:val="24"/>
          <w:szCs w:val="24"/>
          <w:lang w:eastAsia="ar-SA"/>
        </w:rPr>
        <w:t>снегоплавильные</w:t>
      </w:r>
      <w:proofErr w:type="spellEnd"/>
      <w:r w:rsidRPr="00053506">
        <w:rPr>
          <w:rFonts w:ascii="Times New Roman" w:eastAsia="Calibri" w:hAnsi="Times New Roman" w:cs="Times New Roman"/>
          <w:sz w:val="24"/>
          <w:szCs w:val="24"/>
          <w:lang w:eastAsia="ar-SA"/>
        </w:rPr>
        <w:t xml:space="preserve"> станции или площадки для складирования снега г. Москвы.</w:t>
      </w:r>
    </w:p>
    <w:p w:rsidR="0071347C" w:rsidRPr="00053506" w:rsidRDefault="0071347C" w:rsidP="0071347C">
      <w:pPr>
        <w:suppressAutoHyphens/>
        <w:autoSpaceDE w:val="0"/>
        <w:autoSpaceDN w:val="0"/>
        <w:spacing w:after="0" w:line="240" w:lineRule="auto"/>
        <w:ind w:firstLine="567"/>
        <w:jc w:val="both"/>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6. Услуги должны осуществляться в соответствии с Постановлением Правительства Москвы № 1018 от 09.11.1999 «Об утверждении правил санитарного содержания территории, организации уборки и обеспечения чистоты и порядка в г. Москве» в действующей редакции.</w:t>
      </w:r>
    </w:p>
    <w:p w:rsidR="0071347C" w:rsidRPr="00053506" w:rsidRDefault="0071347C" w:rsidP="0071347C">
      <w:pPr>
        <w:keepNext/>
        <w:tabs>
          <w:tab w:val="left" w:pos="567"/>
          <w:tab w:val="left" w:pos="900"/>
        </w:tabs>
        <w:suppressAutoHyphens/>
        <w:autoSpaceDE w:val="0"/>
        <w:spacing w:after="0" w:line="240" w:lineRule="auto"/>
        <w:ind w:firstLine="567"/>
        <w:jc w:val="both"/>
        <w:outlineLvl w:val="2"/>
        <w:rPr>
          <w:rFonts w:ascii="Times New Roman" w:eastAsia="Calibri" w:hAnsi="Times New Roman" w:cs="Times New Roman"/>
          <w:bCs/>
          <w:sz w:val="24"/>
          <w:szCs w:val="24"/>
          <w:lang w:eastAsia="ar-SA"/>
        </w:rPr>
      </w:pPr>
      <w:r w:rsidRPr="00053506">
        <w:rPr>
          <w:rFonts w:ascii="Times New Roman" w:eastAsia="Calibri" w:hAnsi="Times New Roman" w:cs="Times New Roman"/>
          <w:sz w:val="24"/>
          <w:szCs w:val="24"/>
          <w:lang w:eastAsia="ar-SA"/>
        </w:rPr>
        <w:lastRenderedPageBreak/>
        <w:t xml:space="preserve">7. </w:t>
      </w:r>
      <w:r w:rsidRPr="00053506">
        <w:rPr>
          <w:rFonts w:ascii="Times New Roman" w:eastAsia="Calibri" w:hAnsi="Times New Roman" w:cs="Times New Roman"/>
          <w:bCs/>
          <w:sz w:val="24"/>
          <w:szCs w:val="24"/>
          <w:lang w:eastAsia="ar-SA"/>
        </w:rPr>
        <w:t xml:space="preserve">Для оказания </w:t>
      </w:r>
      <w:r w:rsidR="00D81034">
        <w:rPr>
          <w:rFonts w:ascii="Times New Roman" w:eastAsia="Calibri" w:hAnsi="Times New Roman" w:cs="Times New Roman"/>
          <w:bCs/>
          <w:sz w:val="24"/>
          <w:szCs w:val="24"/>
          <w:lang w:eastAsia="ar-SA"/>
        </w:rPr>
        <w:t>у</w:t>
      </w:r>
      <w:r w:rsidRPr="00053506">
        <w:rPr>
          <w:rFonts w:ascii="Times New Roman" w:eastAsia="Calibri" w:hAnsi="Times New Roman" w:cs="Times New Roman"/>
          <w:bCs/>
          <w:sz w:val="24"/>
          <w:szCs w:val="24"/>
          <w:lang w:eastAsia="ar-SA"/>
        </w:rPr>
        <w:t xml:space="preserve">слуг использовать исключительно исправные транспортные средства для погрузки снега  и транспортировки. </w:t>
      </w:r>
    </w:p>
    <w:p w:rsidR="0071347C" w:rsidRPr="00053506" w:rsidRDefault="0071347C" w:rsidP="0071347C">
      <w:pPr>
        <w:keepNext/>
        <w:tabs>
          <w:tab w:val="left" w:pos="567"/>
          <w:tab w:val="left" w:pos="900"/>
        </w:tabs>
        <w:suppressAutoHyphens/>
        <w:autoSpaceDE w:val="0"/>
        <w:spacing w:after="0" w:line="240" w:lineRule="auto"/>
        <w:ind w:firstLine="567"/>
        <w:jc w:val="both"/>
        <w:outlineLvl w:val="2"/>
        <w:rPr>
          <w:rFonts w:ascii="Times New Roman" w:eastAsia="Calibri" w:hAnsi="Times New Roman" w:cs="Times New Roman"/>
          <w:bCs/>
          <w:sz w:val="24"/>
          <w:szCs w:val="24"/>
          <w:lang w:eastAsia="ar-SA"/>
        </w:rPr>
      </w:pPr>
      <w:r w:rsidRPr="00053506">
        <w:rPr>
          <w:rFonts w:ascii="Times New Roman" w:eastAsia="Calibri" w:hAnsi="Times New Roman" w:cs="Times New Roman"/>
          <w:bCs/>
          <w:sz w:val="24"/>
          <w:szCs w:val="24"/>
          <w:lang w:eastAsia="ar-SA"/>
        </w:rPr>
        <w:t xml:space="preserve">8. При оказании </w:t>
      </w:r>
      <w:r w:rsidR="00D81034">
        <w:rPr>
          <w:rFonts w:ascii="Times New Roman" w:eastAsia="Calibri" w:hAnsi="Times New Roman" w:cs="Times New Roman"/>
          <w:bCs/>
          <w:sz w:val="24"/>
          <w:szCs w:val="24"/>
          <w:lang w:eastAsia="ar-SA"/>
        </w:rPr>
        <w:t>у</w:t>
      </w:r>
      <w:r w:rsidRPr="00053506">
        <w:rPr>
          <w:rFonts w:ascii="Times New Roman" w:eastAsia="Calibri" w:hAnsi="Times New Roman" w:cs="Times New Roman"/>
          <w:bCs/>
          <w:sz w:val="24"/>
          <w:szCs w:val="24"/>
          <w:lang w:eastAsia="ar-SA"/>
        </w:rPr>
        <w:t>слуг обеспечивать безопасность движения транспортных средств, выполнять необходимые мероприятия по технике безопасности, охране окружающей среды, объектов собственности Заказчика и третьих лиц.</w:t>
      </w:r>
    </w:p>
    <w:p w:rsidR="0071347C" w:rsidRPr="00053506" w:rsidRDefault="0071347C" w:rsidP="0071347C">
      <w:pPr>
        <w:suppressAutoHyphens/>
        <w:autoSpaceDE w:val="0"/>
        <w:spacing w:after="0" w:line="240" w:lineRule="auto"/>
        <w:ind w:firstLine="567"/>
        <w:jc w:val="both"/>
        <w:rPr>
          <w:rFonts w:ascii="Times New Roman" w:eastAsia="Times New Roman" w:hAnsi="Times New Roman" w:cs="Times New Roman"/>
          <w:sz w:val="24"/>
          <w:szCs w:val="24"/>
          <w:lang w:eastAsia="ru-RU"/>
        </w:rPr>
      </w:pPr>
      <w:r w:rsidRPr="00053506">
        <w:rPr>
          <w:rFonts w:ascii="Times New Roman" w:eastAsia="Calibri" w:hAnsi="Times New Roman" w:cs="Times New Roman"/>
          <w:bCs/>
          <w:sz w:val="24"/>
          <w:szCs w:val="24"/>
          <w:lang w:eastAsia="ar-SA"/>
        </w:rPr>
        <w:t xml:space="preserve">9. </w:t>
      </w:r>
      <w:r w:rsidRPr="00053506">
        <w:rPr>
          <w:rFonts w:ascii="Times New Roman" w:eastAsia="Times New Roman" w:hAnsi="Times New Roman" w:cs="Times New Roman"/>
          <w:spacing w:val="-5"/>
          <w:sz w:val="24"/>
          <w:szCs w:val="24"/>
          <w:lang w:eastAsia="ru-RU"/>
        </w:rPr>
        <w:t xml:space="preserve">Для оказания </w:t>
      </w:r>
      <w:r w:rsidR="00D81034">
        <w:rPr>
          <w:rFonts w:ascii="Times New Roman" w:eastAsia="Times New Roman" w:hAnsi="Times New Roman" w:cs="Times New Roman"/>
          <w:spacing w:val="-5"/>
          <w:sz w:val="24"/>
          <w:szCs w:val="24"/>
          <w:lang w:eastAsia="ru-RU"/>
        </w:rPr>
        <w:t>у</w:t>
      </w:r>
      <w:r w:rsidRPr="00053506">
        <w:rPr>
          <w:rFonts w:ascii="Times New Roman" w:eastAsia="Times New Roman" w:hAnsi="Times New Roman" w:cs="Times New Roman"/>
          <w:spacing w:val="-5"/>
          <w:sz w:val="24"/>
          <w:szCs w:val="24"/>
          <w:lang w:eastAsia="ru-RU"/>
        </w:rPr>
        <w:t xml:space="preserve">слуг привлекается </w:t>
      </w:r>
      <w:r w:rsidRPr="00053506">
        <w:rPr>
          <w:rFonts w:ascii="Times New Roman" w:eastAsia="Times New Roman" w:hAnsi="Times New Roman" w:cs="Times New Roman"/>
          <w:spacing w:val="-8"/>
          <w:sz w:val="24"/>
          <w:szCs w:val="24"/>
          <w:lang w:eastAsia="ru-RU"/>
        </w:rPr>
        <w:t xml:space="preserve">персонал, имеющий гражданство Российской Федерации </w:t>
      </w:r>
      <w:r w:rsidRPr="00053506">
        <w:rPr>
          <w:rFonts w:ascii="Times New Roman" w:eastAsia="Times New Roman" w:hAnsi="Times New Roman" w:cs="Times New Roman"/>
          <w:sz w:val="24"/>
          <w:szCs w:val="24"/>
          <w:lang w:eastAsia="ru-RU"/>
        </w:rPr>
        <w:t>или иностранное гражданство, в этом случае должны быть соблюдены все требования Законодательства РФ (регистрация по месту нахождения, разрешение на трудовую деятельность в Российской Федерации и т.п.).</w:t>
      </w:r>
    </w:p>
    <w:p w:rsidR="0071347C" w:rsidRPr="00053506" w:rsidRDefault="0071347C" w:rsidP="0071347C">
      <w:pPr>
        <w:shd w:val="clear" w:color="auto" w:fill="FFFFFF"/>
        <w:suppressAutoHyphens/>
        <w:autoSpaceDE w:val="0"/>
        <w:spacing w:after="0" w:line="317" w:lineRule="exact"/>
        <w:jc w:val="both"/>
        <w:outlineLvl w:val="0"/>
        <w:rPr>
          <w:rFonts w:ascii="Times New Roman" w:eastAsia="Times New Roman" w:hAnsi="Times New Roman" w:cs="Times New Roman"/>
          <w:b/>
          <w:sz w:val="24"/>
          <w:szCs w:val="24"/>
          <w:lang w:eastAsia="ar-SA"/>
        </w:rPr>
      </w:pPr>
    </w:p>
    <w:p w:rsidR="0071347C" w:rsidRPr="00053506" w:rsidRDefault="0071347C" w:rsidP="0071347C">
      <w:pPr>
        <w:shd w:val="clear" w:color="auto" w:fill="FFFFFF"/>
        <w:suppressAutoHyphens/>
        <w:autoSpaceDE w:val="0"/>
        <w:spacing w:after="0" w:line="317" w:lineRule="exact"/>
        <w:jc w:val="both"/>
        <w:outlineLvl w:val="0"/>
        <w:rPr>
          <w:rFonts w:ascii="Times New Roman" w:eastAsia="Times New Roman" w:hAnsi="Times New Roman" w:cs="Times New Roman"/>
          <w:b/>
          <w:sz w:val="24"/>
          <w:szCs w:val="24"/>
          <w:lang w:eastAsia="ar-SA"/>
        </w:rPr>
      </w:pPr>
      <w:r w:rsidRPr="00053506">
        <w:rPr>
          <w:rFonts w:ascii="Times New Roman" w:eastAsia="Times New Roman" w:hAnsi="Times New Roman" w:cs="Times New Roman"/>
          <w:b/>
          <w:sz w:val="24"/>
          <w:szCs w:val="24"/>
          <w:lang w:eastAsia="ar-SA"/>
        </w:rPr>
        <w:t xml:space="preserve">Сроки оказания </w:t>
      </w:r>
      <w:r w:rsidR="00D81034">
        <w:rPr>
          <w:rFonts w:ascii="Times New Roman" w:eastAsia="Times New Roman" w:hAnsi="Times New Roman" w:cs="Times New Roman"/>
          <w:b/>
          <w:sz w:val="24"/>
          <w:szCs w:val="24"/>
          <w:lang w:eastAsia="ar-SA"/>
        </w:rPr>
        <w:t>у</w:t>
      </w:r>
      <w:r w:rsidRPr="00053506">
        <w:rPr>
          <w:rFonts w:ascii="Times New Roman" w:eastAsia="Times New Roman" w:hAnsi="Times New Roman" w:cs="Times New Roman"/>
          <w:b/>
          <w:sz w:val="24"/>
          <w:szCs w:val="24"/>
          <w:lang w:eastAsia="ar-SA"/>
        </w:rPr>
        <w:t>слуг:</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color w:val="000000"/>
          <w:spacing w:val="-4"/>
          <w:sz w:val="24"/>
          <w:szCs w:val="24"/>
          <w:lang w:eastAsia="ar-SA"/>
        </w:rPr>
      </w:pPr>
      <w:r w:rsidRPr="00053506">
        <w:rPr>
          <w:rFonts w:ascii="Times New Roman" w:eastAsia="Times New Roman" w:hAnsi="Times New Roman" w:cs="Times New Roman"/>
          <w:color w:val="000000"/>
          <w:spacing w:val="-4"/>
          <w:sz w:val="24"/>
          <w:szCs w:val="24"/>
          <w:lang w:eastAsia="ar-SA"/>
        </w:rPr>
        <w:t xml:space="preserve">1.Срок оказания </w:t>
      </w:r>
      <w:r w:rsidR="00D81034">
        <w:rPr>
          <w:rFonts w:ascii="Times New Roman" w:eastAsia="Times New Roman" w:hAnsi="Times New Roman" w:cs="Times New Roman"/>
          <w:color w:val="000000"/>
          <w:spacing w:val="-4"/>
          <w:sz w:val="24"/>
          <w:szCs w:val="24"/>
          <w:lang w:eastAsia="ar-SA"/>
        </w:rPr>
        <w:t>у</w:t>
      </w:r>
      <w:r w:rsidRPr="00053506">
        <w:rPr>
          <w:rFonts w:ascii="Times New Roman" w:eastAsia="Times New Roman" w:hAnsi="Times New Roman" w:cs="Times New Roman"/>
          <w:color w:val="000000"/>
          <w:spacing w:val="-4"/>
          <w:sz w:val="24"/>
          <w:szCs w:val="24"/>
          <w:lang w:eastAsia="ar-SA"/>
        </w:rPr>
        <w:t xml:space="preserve">слуг: по заявкам Заказчика, с момента заключения </w:t>
      </w:r>
      <w:r w:rsidR="00D81034">
        <w:rPr>
          <w:rFonts w:ascii="Times New Roman" w:eastAsia="Times New Roman" w:hAnsi="Times New Roman" w:cs="Times New Roman"/>
          <w:color w:val="000000"/>
          <w:spacing w:val="-4"/>
          <w:sz w:val="24"/>
          <w:szCs w:val="24"/>
          <w:lang w:eastAsia="ar-SA"/>
        </w:rPr>
        <w:t>д</w:t>
      </w:r>
      <w:r w:rsidRPr="00053506">
        <w:rPr>
          <w:rFonts w:ascii="Times New Roman" w:eastAsia="Times New Roman" w:hAnsi="Times New Roman" w:cs="Times New Roman"/>
          <w:color w:val="000000"/>
          <w:spacing w:val="-4"/>
          <w:sz w:val="24"/>
          <w:szCs w:val="24"/>
          <w:lang w:eastAsia="ar-SA"/>
        </w:rPr>
        <w:t>оговора по 31.03.2023 года.</w:t>
      </w:r>
    </w:p>
    <w:p w:rsidR="0071347C" w:rsidRPr="00053506" w:rsidRDefault="0071347C" w:rsidP="0071347C">
      <w:pPr>
        <w:tabs>
          <w:tab w:val="left" w:pos="0"/>
        </w:tabs>
        <w:suppressAutoHyphens/>
        <w:autoSpaceDE w:val="0"/>
        <w:spacing w:after="0" w:line="240" w:lineRule="auto"/>
        <w:ind w:firstLine="567"/>
        <w:jc w:val="both"/>
        <w:rPr>
          <w:rFonts w:ascii="Times New Roman" w:eastAsia="Times New Roman" w:hAnsi="Times New Roman" w:cs="Times New Roman"/>
          <w:color w:val="000000"/>
          <w:spacing w:val="-4"/>
          <w:sz w:val="24"/>
          <w:szCs w:val="24"/>
          <w:lang w:eastAsia="ar-SA"/>
        </w:rPr>
      </w:pPr>
    </w:p>
    <w:p w:rsidR="0071347C" w:rsidRPr="00053506" w:rsidRDefault="0071347C" w:rsidP="0071347C">
      <w:pPr>
        <w:tabs>
          <w:tab w:val="left" w:pos="462"/>
        </w:tabs>
        <w:autoSpaceDN w:val="0"/>
        <w:spacing w:after="0" w:line="240" w:lineRule="auto"/>
        <w:ind w:left="40"/>
        <w:jc w:val="both"/>
        <w:rPr>
          <w:rFonts w:ascii="Times New Roman" w:eastAsia="Calibri" w:hAnsi="Times New Roman" w:cs="Times New Roman"/>
          <w:b/>
          <w:bCs/>
          <w:sz w:val="24"/>
          <w:szCs w:val="24"/>
        </w:rPr>
      </w:pPr>
      <w:r w:rsidRPr="00053506">
        <w:rPr>
          <w:rFonts w:ascii="Times New Roman" w:eastAsia="Calibri" w:hAnsi="Times New Roman" w:cs="Times New Roman"/>
          <w:b/>
          <w:bCs/>
          <w:sz w:val="24"/>
          <w:szCs w:val="24"/>
        </w:rPr>
        <w:t>Требования к Исполнителю:</w:t>
      </w:r>
    </w:p>
    <w:p w:rsidR="0071347C" w:rsidRPr="00053506" w:rsidRDefault="0071347C" w:rsidP="0071347C">
      <w:pPr>
        <w:numPr>
          <w:ilvl w:val="0"/>
          <w:numId w:val="13"/>
        </w:numPr>
        <w:suppressAutoHyphens/>
        <w:autoSpaceDE w:val="0"/>
        <w:spacing w:after="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Наличие в собственности или в аренде специализированного автотранспорта для погрузки и вывоза снега. </w:t>
      </w:r>
    </w:p>
    <w:p w:rsidR="0071347C" w:rsidRPr="00053506" w:rsidRDefault="0071347C" w:rsidP="0071347C">
      <w:pPr>
        <w:numPr>
          <w:ilvl w:val="0"/>
          <w:numId w:val="13"/>
        </w:numPr>
        <w:suppressAutoHyphens/>
        <w:autoSpaceDE w:val="0"/>
        <w:spacing w:after="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Исполнитель обязан обеспечить своевременную подачу исправной техники в состоянии, пригодном для погрузки и перевозки снега, и обеспечение максимальной продуктивности оказания </w:t>
      </w:r>
      <w:r w:rsidR="00D81034">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слуг в короткие сроки.</w:t>
      </w:r>
    </w:p>
    <w:p w:rsidR="0071347C" w:rsidRPr="00053506" w:rsidRDefault="0071347C" w:rsidP="0071347C">
      <w:pPr>
        <w:numPr>
          <w:ilvl w:val="0"/>
          <w:numId w:val="13"/>
        </w:numPr>
        <w:suppressAutoHyphens/>
        <w:autoSpaceDE w:val="0"/>
        <w:spacing w:after="12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b/>
          <w:sz w:val="24"/>
          <w:szCs w:val="24"/>
          <w:lang w:eastAsia="ar-SA"/>
        </w:rPr>
        <w:t xml:space="preserve"> </w:t>
      </w:r>
      <w:r w:rsidRPr="00053506">
        <w:rPr>
          <w:rFonts w:ascii="Times New Roman" w:eastAsia="Times New Roman" w:hAnsi="Times New Roman" w:cs="Times New Roman"/>
          <w:sz w:val="24"/>
          <w:szCs w:val="24"/>
          <w:lang w:eastAsia="ar-SA"/>
        </w:rPr>
        <w:t xml:space="preserve">Исполнитель должен производить вывоз снега только на </w:t>
      </w:r>
      <w:proofErr w:type="spellStart"/>
      <w:r w:rsidRPr="00053506">
        <w:rPr>
          <w:rFonts w:ascii="Times New Roman" w:eastAsia="Times New Roman" w:hAnsi="Times New Roman" w:cs="Times New Roman"/>
          <w:sz w:val="24"/>
          <w:szCs w:val="24"/>
          <w:lang w:eastAsia="ar-SA"/>
        </w:rPr>
        <w:t>снегоприемные</w:t>
      </w:r>
      <w:proofErr w:type="spellEnd"/>
      <w:r w:rsidRPr="00053506">
        <w:rPr>
          <w:rFonts w:ascii="Times New Roman" w:eastAsia="Times New Roman" w:hAnsi="Times New Roman" w:cs="Times New Roman"/>
          <w:sz w:val="24"/>
          <w:szCs w:val="24"/>
          <w:lang w:eastAsia="ar-SA"/>
        </w:rPr>
        <w:t xml:space="preserve"> пункты, согласованные с Администрациями г. Москвы, Московской области.</w:t>
      </w:r>
    </w:p>
    <w:p w:rsidR="0071347C" w:rsidRPr="00053506" w:rsidRDefault="0071347C" w:rsidP="0071347C">
      <w:pPr>
        <w:numPr>
          <w:ilvl w:val="0"/>
          <w:numId w:val="13"/>
        </w:numPr>
        <w:suppressAutoHyphens/>
        <w:autoSpaceDE w:val="0"/>
        <w:spacing w:after="12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b/>
          <w:sz w:val="24"/>
          <w:szCs w:val="24"/>
          <w:lang w:eastAsia="ar-SA"/>
        </w:rPr>
        <w:t xml:space="preserve"> </w:t>
      </w:r>
      <w:r w:rsidRPr="00053506">
        <w:rPr>
          <w:rFonts w:ascii="Times New Roman" w:eastAsia="Times New Roman" w:hAnsi="Times New Roman" w:cs="Times New Roman"/>
          <w:sz w:val="24"/>
          <w:szCs w:val="24"/>
          <w:lang w:eastAsia="ar-SA"/>
        </w:rPr>
        <w:t>Исполнитель несет ответственность за вывоз принятого от Заказчика снега в места его складирования и утилизации.</w:t>
      </w:r>
    </w:p>
    <w:p w:rsidR="0071347C" w:rsidRPr="00053506" w:rsidRDefault="0071347C" w:rsidP="0071347C">
      <w:pPr>
        <w:numPr>
          <w:ilvl w:val="0"/>
          <w:numId w:val="13"/>
        </w:numPr>
        <w:suppressAutoHyphens/>
        <w:autoSpaceDE w:val="0"/>
        <w:spacing w:after="12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sz w:val="24"/>
          <w:szCs w:val="24"/>
          <w:lang w:eastAsia="ar-SA"/>
        </w:rPr>
        <w:t xml:space="preserve">Исполнитель обязан предоставить Заказчику копию договора со </w:t>
      </w:r>
      <w:proofErr w:type="spellStart"/>
      <w:r w:rsidRPr="00053506">
        <w:rPr>
          <w:rFonts w:ascii="Times New Roman" w:eastAsia="Times New Roman" w:hAnsi="Times New Roman" w:cs="Times New Roman"/>
          <w:sz w:val="24"/>
          <w:szCs w:val="24"/>
          <w:lang w:eastAsia="ar-SA"/>
        </w:rPr>
        <w:t>снегоприемными</w:t>
      </w:r>
      <w:proofErr w:type="spellEnd"/>
      <w:r w:rsidRPr="00053506">
        <w:rPr>
          <w:rFonts w:ascii="Times New Roman" w:eastAsia="Times New Roman" w:hAnsi="Times New Roman" w:cs="Times New Roman"/>
          <w:sz w:val="24"/>
          <w:szCs w:val="24"/>
          <w:lang w:eastAsia="ar-SA"/>
        </w:rPr>
        <w:t xml:space="preserve"> пунктами на утилизацию снега.</w:t>
      </w:r>
    </w:p>
    <w:p w:rsidR="0071347C" w:rsidRPr="00053506" w:rsidRDefault="0071347C" w:rsidP="0071347C">
      <w:pPr>
        <w:numPr>
          <w:ilvl w:val="0"/>
          <w:numId w:val="13"/>
        </w:numPr>
        <w:suppressAutoHyphens/>
        <w:autoSpaceDE w:val="0"/>
        <w:spacing w:after="120" w:line="240" w:lineRule="auto"/>
        <w:ind w:left="0" w:firstLine="426"/>
        <w:contextualSpacing/>
        <w:jc w:val="both"/>
        <w:rPr>
          <w:rFonts w:ascii="Times New Roman" w:eastAsia="Times New Roman" w:hAnsi="Times New Roman" w:cs="Times New Roman"/>
          <w:sz w:val="24"/>
          <w:szCs w:val="24"/>
          <w:lang w:eastAsia="ar-SA"/>
        </w:rPr>
      </w:pPr>
      <w:r w:rsidRPr="00053506">
        <w:rPr>
          <w:rFonts w:ascii="Times New Roman" w:eastAsia="Times New Roman" w:hAnsi="Times New Roman" w:cs="Times New Roman"/>
          <w:b/>
          <w:sz w:val="24"/>
          <w:szCs w:val="24"/>
          <w:lang w:eastAsia="ar-SA"/>
        </w:rPr>
        <w:t xml:space="preserve"> </w:t>
      </w:r>
      <w:r w:rsidRPr="00053506">
        <w:rPr>
          <w:rFonts w:ascii="Times New Roman" w:eastAsia="Times New Roman" w:hAnsi="Times New Roman" w:cs="Times New Roman"/>
          <w:sz w:val="24"/>
          <w:szCs w:val="24"/>
          <w:lang w:eastAsia="ar-SA"/>
        </w:rPr>
        <w:t>Исполнитель представляет Заказчику копии документов, подтверждающих утилизацию снега с указанием объемов.</w:t>
      </w:r>
    </w:p>
    <w:p w:rsidR="0071347C" w:rsidRPr="00053506" w:rsidRDefault="0071347C" w:rsidP="0071347C">
      <w:pPr>
        <w:numPr>
          <w:ilvl w:val="0"/>
          <w:numId w:val="13"/>
        </w:numPr>
        <w:suppressAutoHyphens/>
        <w:autoSpaceDE w:val="0"/>
        <w:spacing w:after="120" w:line="240" w:lineRule="auto"/>
        <w:ind w:left="0" w:firstLine="426"/>
        <w:contextualSpacing/>
        <w:jc w:val="both"/>
        <w:rPr>
          <w:rFonts w:ascii="Times New Roman" w:eastAsia="Times New Roman" w:hAnsi="Times New Roman" w:cs="Times New Roman"/>
          <w:color w:val="000000"/>
          <w:sz w:val="24"/>
          <w:szCs w:val="24"/>
          <w:lang w:eastAsia="ar-SA"/>
        </w:rPr>
      </w:pPr>
      <w:r w:rsidRPr="00053506">
        <w:rPr>
          <w:rFonts w:ascii="Times New Roman" w:eastAsia="Calibri" w:hAnsi="Times New Roman" w:cs="Times New Roman"/>
          <w:sz w:val="24"/>
          <w:szCs w:val="24"/>
        </w:rPr>
        <w:t xml:space="preserve"> </w:t>
      </w:r>
      <w:r w:rsidRPr="00053506">
        <w:rPr>
          <w:rFonts w:ascii="Times New Roman" w:eastAsia="Times New Roman" w:hAnsi="Times New Roman" w:cs="Times New Roman"/>
          <w:color w:val="000000"/>
          <w:sz w:val="24"/>
          <w:szCs w:val="24"/>
          <w:lang w:eastAsia="ar-SA"/>
        </w:rPr>
        <w:t xml:space="preserve">Исполнитель обязан выделять своих представителей для оперативного решения вопросов, возникающих при оказании </w:t>
      </w:r>
      <w:r w:rsidR="00D81034">
        <w:rPr>
          <w:rFonts w:ascii="Times New Roman" w:eastAsia="Times New Roman" w:hAnsi="Times New Roman" w:cs="Times New Roman"/>
          <w:color w:val="000000"/>
          <w:sz w:val="24"/>
          <w:szCs w:val="24"/>
          <w:lang w:eastAsia="ar-SA"/>
        </w:rPr>
        <w:t>у</w:t>
      </w:r>
      <w:r w:rsidRPr="00053506">
        <w:rPr>
          <w:rFonts w:ascii="Times New Roman" w:eastAsia="Times New Roman" w:hAnsi="Times New Roman" w:cs="Times New Roman"/>
          <w:color w:val="000000"/>
          <w:sz w:val="24"/>
          <w:szCs w:val="24"/>
          <w:lang w:eastAsia="ar-SA"/>
        </w:rPr>
        <w:t>слуг по договору. Назначить уполномоченного представителя, ответственного за круглосуточную координацию по погрузке и вывозу снега, и сообщить Заказчику его данные (ФИО, должность, телефоны, e-</w:t>
      </w:r>
      <w:proofErr w:type="spellStart"/>
      <w:r w:rsidRPr="00053506">
        <w:rPr>
          <w:rFonts w:ascii="Times New Roman" w:eastAsia="Times New Roman" w:hAnsi="Times New Roman" w:cs="Times New Roman"/>
          <w:color w:val="000000"/>
          <w:sz w:val="24"/>
          <w:szCs w:val="24"/>
          <w:lang w:eastAsia="ar-SA"/>
        </w:rPr>
        <w:t>mail</w:t>
      </w:r>
      <w:proofErr w:type="spellEnd"/>
      <w:r w:rsidRPr="00053506">
        <w:rPr>
          <w:rFonts w:ascii="Times New Roman" w:eastAsia="Times New Roman" w:hAnsi="Times New Roman" w:cs="Times New Roman"/>
          <w:color w:val="000000"/>
          <w:sz w:val="24"/>
          <w:szCs w:val="24"/>
          <w:lang w:eastAsia="ar-SA"/>
        </w:rPr>
        <w:t xml:space="preserve">). </w:t>
      </w:r>
    </w:p>
    <w:p w:rsidR="0071347C" w:rsidRPr="00053506" w:rsidRDefault="0071347C" w:rsidP="0071347C">
      <w:pPr>
        <w:numPr>
          <w:ilvl w:val="0"/>
          <w:numId w:val="13"/>
        </w:numPr>
        <w:suppressAutoHyphens/>
        <w:autoSpaceDE w:val="0"/>
        <w:spacing w:after="0" w:line="240" w:lineRule="auto"/>
        <w:ind w:left="0" w:firstLine="426"/>
        <w:contextualSpacing/>
        <w:jc w:val="both"/>
        <w:rPr>
          <w:rFonts w:ascii="Times New Roman" w:eastAsia="Calibri" w:hAnsi="Times New Roman" w:cs="Times New Roman"/>
          <w:sz w:val="24"/>
          <w:szCs w:val="24"/>
        </w:rPr>
      </w:pPr>
      <w:r w:rsidRPr="00053506">
        <w:rPr>
          <w:rFonts w:ascii="Times New Roman" w:eastAsia="Times New Roman" w:hAnsi="Times New Roman" w:cs="Times New Roman"/>
          <w:color w:val="000000"/>
          <w:sz w:val="24"/>
          <w:szCs w:val="24"/>
          <w:lang w:eastAsia="ar-SA"/>
        </w:rPr>
        <w:t xml:space="preserve"> Исполнитель  предоставляет Заказчику список транспортных средств (с указанием марки, модели, гос. номера, объёма кузова), которые будут предоставлены для </w:t>
      </w:r>
      <w:r w:rsidRPr="00053506">
        <w:rPr>
          <w:rFonts w:ascii="Times New Roman" w:eastAsia="Times New Roman" w:hAnsi="Times New Roman" w:cs="Times New Roman"/>
          <w:sz w:val="24"/>
          <w:szCs w:val="24"/>
          <w:lang w:eastAsia="ar-SA"/>
        </w:rPr>
        <w:t xml:space="preserve">оказания </w:t>
      </w:r>
      <w:r w:rsidR="00D81034">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w:t>
      </w:r>
      <w:r w:rsidRPr="00053506">
        <w:rPr>
          <w:rFonts w:ascii="Times New Roman" w:eastAsia="Times New Roman" w:hAnsi="Times New Roman" w:cs="Times New Roman"/>
          <w:color w:val="000000"/>
          <w:sz w:val="24"/>
          <w:szCs w:val="24"/>
          <w:lang w:eastAsia="ar-SA"/>
        </w:rPr>
        <w:t xml:space="preserve">г. </w:t>
      </w:r>
    </w:p>
    <w:p w:rsidR="0071347C" w:rsidRPr="00053506" w:rsidRDefault="0071347C" w:rsidP="0071347C">
      <w:pPr>
        <w:numPr>
          <w:ilvl w:val="0"/>
          <w:numId w:val="13"/>
        </w:numPr>
        <w:suppressAutoHyphens/>
        <w:autoSpaceDE w:val="0"/>
        <w:spacing w:after="0" w:line="240" w:lineRule="auto"/>
        <w:ind w:left="0" w:firstLine="426"/>
        <w:contextualSpacing/>
        <w:jc w:val="both"/>
        <w:rPr>
          <w:rFonts w:ascii="Times New Roman" w:eastAsia="Calibri" w:hAnsi="Times New Roman" w:cs="Times New Roman"/>
          <w:sz w:val="24"/>
          <w:szCs w:val="24"/>
        </w:rPr>
      </w:pPr>
      <w:r w:rsidRPr="00053506">
        <w:rPr>
          <w:rFonts w:ascii="Times New Roman" w:eastAsia="Times New Roman" w:hAnsi="Times New Roman" w:cs="Times New Roman"/>
          <w:sz w:val="24"/>
          <w:szCs w:val="24"/>
          <w:lang w:eastAsia="ar-SA"/>
        </w:rPr>
        <w:t xml:space="preserve"> Исполнитель должен оказать </w:t>
      </w:r>
      <w:r w:rsidR="00D81034">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слуги в соответствии действующими требованиями санитарных норам и правил, правил пожарной безопасности, соблюдение норм и правил охраны труда и электробезопасности</w:t>
      </w:r>
      <w:r w:rsidRPr="00053506">
        <w:rPr>
          <w:rFonts w:ascii="Times New Roman" w:eastAsia="Times New Roman" w:hAnsi="Times New Roman" w:cs="Times New Roman"/>
          <w:color w:val="000000"/>
          <w:sz w:val="24"/>
          <w:szCs w:val="24"/>
          <w:lang w:eastAsia="ar-SA"/>
        </w:rPr>
        <w:t xml:space="preserve"> в соответствии с действующим законодательством Российской Федерации</w:t>
      </w:r>
      <w:r w:rsidRPr="00053506">
        <w:rPr>
          <w:rFonts w:ascii="Times New Roman" w:eastAsia="Calibri" w:hAnsi="Times New Roman" w:cs="Times New Roman"/>
          <w:color w:val="000000"/>
          <w:sz w:val="24"/>
          <w:szCs w:val="24"/>
        </w:rPr>
        <w:t>.</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rPr>
      </w:pPr>
      <w:r w:rsidRPr="00053506">
        <w:rPr>
          <w:rFonts w:ascii="Times New Roman" w:eastAsia="Times New Roman" w:hAnsi="Times New Roman" w:cs="Times New Roman"/>
          <w:sz w:val="24"/>
          <w:szCs w:val="24"/>
          <w:lang w:eastAsia="ar-SA"/>
        </w:rPr>
        <w:t xml:space="preserve">Исполнитель возмещает ущерб, причинённый Заказчику либо третьим лицам в процессе оказания </w:t>
      </w:r>
      <w:r w:rsidR="00D81034">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 xml:space="preserve">слуг. В случаях нанесения ущерба, причинения вреда здоровью людей, связанных с оказанием </w:t>
      </w:r>
      <w:r w:rsidR="00D81034">
        <w:rPr>
          <w:rFonts w:ascii="Times New Roman" w:eastAsia="Times New Roman" w:hAnsi="Times New Roman" w:cs="Times New Roman"/>
          <w:sz w:val="24"/>
          <w:szCs w:val="24"/>
          <w:lang w:eastAsia="ar-SA"/>
        </w:rPr>
        <w:t>у</w:t>
      </w:r>
      <w:r w:rsidRPr="00053506">
        <w:rPr>
          <w:rFonts w:ascii="Times New Roman" w:eastAsia="Times New Roman" w:hAnsi="Times New Roman" w:cs="Times New Roman"/>
          <w:sz w:val="24"/>
          <w:szCs w:val="24"/>
          <w:lang w:eastAsia="ar-SA"/>
        </w:rPr>
        <w:t xml:space="preserve">слуг по </w:t>
      </w:r>
      <w:r w:rsidR="00D81034">
        <w:rPr>
          <w:rFonts w:ascii="Times New Roman" w:eastAsia="Times New Roman" w:hAnsi="Times New Roman" w:cs="Times New Roman"/>
          <w:sz w:val="24"/>
          <w:szCs w:val="24"/>
          <w:lang w:eastAsia="ar-SA"/>
        </w:rPr>
        <w:t>д</w:t>
      </w:r>
      <w:r w:rsidRPr="00053506">
        <w:rPr>
          <w:rFonts w:ascii="Times New Roman" w:eastAsia="Times New Roman" w:hAnsi="Times New Roman" w:cs="Times New Roman"/>
          <w:sz w:val="24"/>
          <w:szCs w:val="24"/>
          <w:lang w:eastAsia="ar-SA"/>
        </w:rPr>
        <w:t>оговору, Исполнитель несет ответственность в установленном законом порядке в полном объеме.</w:t>
      </w:r>
      <w:r w:rsidRPr="00053506">
        <w:rPr>
          <w:rFonts w:ascii="Times New Roman" w:eastAsia="Times New Roman" w:hAnsi="Times New Roman" w:cs="Times New Roman"/>
          <w:color w:val="000000"/>
          <w:sz w:val="24"/>
          <w:szCs w:val="24"/>
          <w:lang w:eastAsia="ar-SA"/>
        </w:rPr>
        <w:t xml:space="preserve"> В случае повреждения действующих инженерных коммуникаций при оказании </w:t>
      </w:r>
      <w:r w:rsidR="00D81034">
        <w:rPr>
          <w:rFonts w:ascii="Times New Roman" w:eastAsia="Times New Roman" w:hAnsi="Times New Roman" w:cs="Times New Roman"/>
          <w:color w:val="000000"/>
          <w:sz w:val="24"/>
          <w:szCs w:val="24"/>
          <w:lang w:eastAsia="ar-SA"/>
        </w:rPr>
        <w:t>у</w:t>
      </w:r>
      <w:r w:rsidRPr="00053506">
        <w:rPr>
          <w:rFonts w:ascii="Times New Roman" w:eastAsia="Times New Roman" w:hAnsi="Times New Roman" w:cs="Times New Roman"/>
          <w:color w:val="000000"/>
          <w:sz w:val="24"/>
          <w:szCs w:val="24"/>
          <w:lang w:eastAsia="ar-SA"/>
        </w:rPr>
        <w:t>слуг Исполнитель обязан восстановить поврежденную инфраструктуру Объекта за свой счет.</w:t>
      </w:r>
    </w:p>
    <w:p w:rsidR="0071347C" w:rsidRPr="00053506" w:rsidRDefault="0071347C" w:rsidP="0071347C">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053506">
        <w:rPr>
          <w:rFonts w:ascii="Times New Roman" w:eastAsia="Calibri" w:hAnsi="Times New Roman" w:cs="Times New Roman"/>
          <w:bCs/>
          <w:sz w:val="24"/>
          <w:szCs w:val="24"/>
        </w:rPr>
        <w:t xml:space="preserve"> Исполнитель обязан самостоятельно провести необходимые мероприятия по исполнению техники безопасности  в период оказания </w:t>
      </w:r>
      <w:r w:rsidR="00D81034">
        <w:rPr>
          <w:rFonts w:ascii="Times New Roman" w:eastAsia="Calibri" w:hAnsi="Times New Roman" w:cs="Times New Roman"/>
          <w:bCs/>
          <w:sz w:val="24"/>
          <w:szCs w:val="24"/>
        </w:rPr>
        <w:t>у</w:t>
      </w:r>
      <w:r w:rsidRPr="00053506">
        <w:rPr>
          <w:rFonts w:ascii="Times New Roman" w:eastAsia="Calibri" w:hAnsi="Times New Roman" w:cs="Times New Roman"/>
          <w:bCs/>
          <w:sz w:val="24"/>
          <w:szCs w:val="24"/>
        </w:rPr>
        <w:t>слуг на территории Заказчика, включая установку дорожных знаков, предупреждающих о проведении дорожных работ на территории Заказчика, в соответствии с требованиями законодательства Российской Федерации в сфере безопасности дорожного движения.</w:t>
      </w:r>
    </w:p>
    <w:p w:rsidR="0071347C" w:rsidRPr="00053506" w:rsidRDefault="0071347C" w:rsidP="0071347C">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053506">
        <w:rPr>
          <w:rFonts w:ascii="Times New Roman" w:eastAsia="Calibri" w:hAnsi="Times New Roman" w:cs="Times New Roman"/>
          <w:bCs/>
          <w:sz w:val="24"/>
          <w:szCs w:val="24"/>
        </w:rPr>
        <w:t>Обеспечивать установленную скорость движение транспорта Исполнителя по территории Заказчика (не превышающую 5 км/ч).</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lastRenderedPageBreak/>
        <w:t>Подавать под погрузку исправные транспортные средства, отвечающие санитарным требованиям и экологическим нормам.</w:t>
      </w:r>
    </w:p>
    <w:p w:rsidR="0071347C" w:rsidRPr="00053506" w:rsidRDefault="0071347C" w:rsidP="0071347C">
      <w:pPr>
        <w:numPr>
          <w:ilvl w:val="0"/>
          <w:numId w:val="13"/>
        </w:numPr>
        <w:suppressAutoHyphens/>
        <w:autoSpaceDE w:val="0"/>
        <w:autoSpaceDN w:val="0"/>
        <w:adjustRightInd w:val="0"/>
        <w:spacing w:after="0" w:line="240" w:lineRule="auto"/>
        <w:ind w:left="0" w:firstLine="284"/>
        <w:contextualSpacing/>
        <w:jc w:val="both"/>
        <w:rPr>
          <w:rFonts w:ascii="Times New Roman" w:eastAsia="Calibri" w:hAnsi="Times New Roman" w:cs="Times New Roman"/>
          <w:bCs/>
          <w:sz w:val="24"/>
          <w:szCs w:val="24"/>
        </w:rPr>
      </w:pPr>
      <w:r w:rsidRPr="00053506">
        <w:rPr>
          <w:rFonts w:ascii="Times New Roman" w:eastAsia="Calibri" w:hAnsi="Times New Roman" w:cs="Times New Roman"/>
          <w:sz w:val="24"/>
          <w:szCs w:val="24"/>
          <w:lang w:eastAsia="ar-SA"/>
        </w:rPr>
        <w:t>Осуществлять механизированную/ручную погрузку снега в бункер и вывоз снега с территорий Заказчика в согласованное с ним время.</w:t>
      </w:r>
    </w:p>
    <w:p w:rsidR="0071347C" w:rsidRPr="00053506" w:rsidRDefault="0071347C" w:rsidP="0071347C">
      <w:pPr>
        <w:numPr>
          <w:ilvl w:val="0"/>
          <w:numId w:val="13"/>
        </w:numPr>
        <w:tabs>
          <w:tab w:val="left" w:pos="567"/>
        </w:tabs>
        <w:suppressAutoHyphens/>
        <w:autoSpaceDE w:val="0"/>
        <w:spacing w:after="0" w:line="240" w:lineRule="auto"/>
        <w:ind w:left="0" w:firstLine="284"/>
        <w:contextualSpacing/>
        <w:jc w:val="both"/>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 xml:space="preserve">Уведомлять Заказчика обо всех обстоятельствах, которые могут неблагоприятно повлиять на оказание Исполнителем </w:t>
      </w:r>
      <w:r w:rsidR="00D81034">
        <w:rPr>
          <w:rFonts w:ascii="Times New Roman" w:eastAsia="Calibri" w:hAnsi="Times New Roman" w:cs="Times New Roman"/>
          <w:sz w:val="24"/>
          <w:szCs w:val="24"/>
          <w:lang w:eastAsia="ar-SA"/>
        </w:rPr>
        <w:t>у</w:t>
      </w:r>
      <w:r w:rsidRPr="00053506">
        <w:rPr>
          <w:rFonts w:ascii="Times New Roman" w:eastAsia="Calibri" w:hAnsi="Times New Roman" w:cs="Times New Roman"/>
          <w:sz w:val="24"/>
          <w:szCs w:val="24"/>
          <w:lang w:eastAsia="ar-SA"/>
        </w:rPr>
        <w:t xml:space="preserve">слуг, и предпринимать все разумно возможные меры для их устранения с целью выполнения обязательств по </w:t>
      </w:r>
      <w:r w:rsidR="00D81034">
        <w:rPr>
          <w:rFonts w:ascii="Times New Roman" w:eastAsia="Calibri" w:hAnsi="Times New Roman" w:cs="Times New Roman"/>
          <w:sz w:val="24"/>
          <w:szCs w:val="24"/>
          <w:lang w:eastAsia="ar-SA"/>
        </w:rPr>
        <w:t>д</w:t>
      </w:r>
      <w:r w:rsidRPr="00053506">
        <w:rPr>
          <w:rFonts w:ascii="Times New Roman" w:eastAsia="Calibri" w:hAnsi="Times New Roman" w:cs="Times New Roman"/>
          <w:sz w:val="24"/>
          <w:szCs w:val="24"/>
          <w:lang w:eastAsia="ar-SA"/>
        </w:rPr>
        <w:t>оговору в полном объеме и обеспечения бесперебойной работы Заказчика.</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 xml:space="preserve">Соблюдать при оказании </w:t>
      </w:r>
      <w:r w:rsidR="00D81034">
        <w:rPr>
          <w:rFonts w:ascii="Times New Roman" w:eastAsia="Calibri" w:hAnsi="Times New Roman" w:cs="Times New Roman"/>
          <w:sz w:val="24"/>
          <w:szCs w:val="24"/>
          <w:lang w:eastAsia="ar-SA"/>
        </w:rPr>
        <w:t>у</w:t>
      </w:r>
      <w:r w:rsidRPr="00053506">
        <w:rPr>
          <w:rFonts w:ascii="Times New Roman" w:eastAsia="Calibri" w:hAnsi="Times New Roman" w:cs="Times New Roman"/>
          <w:sz w:val="24"/>
          <w:szCs w:val="24"/>
          <w:lang w:eastAsia="ar-SA"/>
        </w:rPr>
        <w:t>слуг правила внутреннего распорядка, установленных Заказчиком, требования по охране труда, правила пожарной безопасности, санитарные нормы, а также иные требования, предусмотренные действующим законодательством РФ, и нести ответственность за их неисполнение.</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 xml:space="preserve">Обеспечить бережное и аккуратное отношение к оборудованию и иному имуществу Заказчика, своевременно уведомлять Заказчика о возникших повреждениях и технических неисправностях в местах оказания </w:t>
      </w:r>
      <w:r w:rsidR="00D81034">
        <w:rPr>
          <w:rFonts w:ascii="Times New Roman" w:eastAsia="Calibri" w:hAnsi="Times New Roman" w:cs="Times New Roman"/>
          <w:sz w:val="24"/>
          <w:szCs w:val="24"/>
          <w:lang w:eastAsia="ar-SA"/>
        </w:rPr>
        <w:t>у</w:t>
      </w:r>
      <w:r w:rsidRPr="00053506">
        <w:rPr>
          <w:rFonts w:ascii="Times New Roman" w:eastAsia="Calibri" w:hAnsi="Times New Roman" w:cs="Times New Roman"/>
          <w:sz w:val="24"/>
          <w:szCs w:val="24"/>
          <w:lang w:eastAsia="ar-SA"/>
        </w:rPr>
        <w:t>слуг.</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Times New Roman" w:hAnsi="Times New Roman" w:cs="Times New Roman"/>
          <w:sz w:val="24"/>
          <w:szCs w:val="24"/>
          <w:lang w:eastAsia="ru-RU"/>
        </w:rPr>
      </w:pPr>
      <w:r w:rsidRPr="00053506">
        <w:rPr>
          <w:rFonts w:ascii="Times New Roman" w:eastAsia="Times New Roman" w:hAnsi="Times New Roman" w:cs="Times New Roman"/>
          <w:sz w:val="24"/>
          <w:szCs w:val="24"/>
          <w:lang w:eastAsia="ru-RU"/>
        </w:rPr>
        <w:t xml:space="preserve">Использовать при оказании </w:t>
      </w:r>
      <w:r w:rsidR="00D81034">
        <w:rPr>
          <w:rFonts w:ascii="Times New Roman" w:eastAsia="Times New Roman" w:hAnsi="Times New Roman" w:cs="Times New Roman"/>
          <w:sz w:val="24"/>
          <w:szCs w:val="24"/>
          <w:lang w:eastAsia="ru-RU"/>
        </w:rPr>
        <w:t>у</w:t>
      </w:r>
      <w:r w:rsidRPr="00053506">
        <w:rPr>
          <w:rFonts w:ascii="Times New Roman" w:eastAsia="Times New Roman" w:hAnsi="Times New Roman" w:cs="Times New Roman"/>
          <w:sz w:val="24"/>
          <w:szCs w:val="24"/>
          <w:lang w:eastAsia="ru-RU"/>
        </w:rPr>
        <w:t xml:space="preserve">слуг только квалифицированный, обученный и проинструктированный персонал. Обеспечивать высокое качество оказываемых </w:t>
      </w:r>
      <w:r w:rsidR="00D81034">
        <w:rPr>
          <w:rFonts w:ascii="Times New Roman" w:eastAsia="Times New Roman" w:hAnsi="Times New Roman" w:cs="Times New Roman"/>
          <w:sz w:val="24"/>
          <w:szCs w:val="24"/>
          <w:lang w:eastAsia="ru-RU"/>
        </w:rPr>
        <w:t>у</w:t>
      </w:r>
      <w:r w:rsidRPr="00053506">
        <w:rPr>
          <w:rFonts w:ascii="Times New Roman" w:eastAsia="Times New Roman" w:hAnsi="Times New Roman" w:cs="Times New Roman"/>
          <w:sz w:val="24"/>
          <w:szCs w:val="24"/>
          <w:lang w:eastAsia="ru-RU"/>
        </w:rPr>
        <w:t>слуг.</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Times New Roman" w:hAnsi="Times New Roman" w:cs="Times New Roman"/>
          <w:sz w:val="24"/>
          <w:szCs w:val="24"/>
          <w:lang w:eastAsia="ru-RU"/>
        </w:rPr>
      </w:pPr>
      <w:r w:rsidRPr="00053506">
        <w:rPr>
          <w:rFonts w:ascii="Times New Roman" w:eastAsia="Times New Roman" w:hAnsi="Times New Roman" w:cs="Times New Roman"/>
          <w:sz w:val="24"/>
          <w:szCs w:val="24"/>
          <w:lang w:eastAsia="ru-RU"/>
        </w:rPr>
        <w:t>Немедленно информировать Заказчика о возможных или возникших аварийных ситуациях, выявленных персоналом Исполнителя.</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Times New Roman" w:hAnsi="Times New Roman" w:cs="Times New Roman"/>
          <w:sz w:val="24"/>
          <w:szCs w:val="24"/>
          <w:lang w:eastAsia="ru-RU"/>
        </w:rPr>
      </w:pPr>
      <w:r w:rsidRPr="00053506">
        <w:rPr>
          <w:rFonts w:ascii="Times New Roman" w:eastAsia="Times New Roman" w:hAnsi="Times New Roman" w:cs="Times New Roman"/>
          <w:sz w:val="24"/>
          <w:szCs w:val="24"/>
          <w:lang w:eastAsia="ru-RU"/>
        </w:rPr>
        <w:t xml:space="preserve">Погрузочно-разгрузочные работы в местах оказания </w:t>
      </w:r>
      <w:r w:rsidR="00D81034">
        <w:rPr>
          <w:rFonts w:ascii="Times New Roman" w:eastAsia="Times New Roman" w:hAnsi="Times New Roman" w:cs="Times New Roman"/>
          <w:sz w:val="24"/>
          <w:szCs w:val="24"/>
          <w:lang w:eastAsia="ru-RU"/>
        </w:rPr>
        <w:t>у</w:t>
      </w:r>
      <w:r w:rsidRPr="00053506">
        <w:rPr>
          <w:rFonts w:ascii="Times New Roman" w:eastAsia="Times New Roman" w:hAnsi="Times New Roman" w:cs="Times New Roman"/>
          <w:sz w:val="24"/>
          <w:szCs w:val="24"/>
          <w:lang w:eastAsia="ru-RU"/>
        </w:rPr>
        <w:t>слуг выполняются силами Исполнителя.</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Times New Roman" w:hAnsi="Times New Roman" w:cs="Times New Roman"/>
          <w:sz w:val="24"/>
          <w:szCs w:val="24"/>
          <w:lang w:eastAsia="ru-RU"/>
        </w:rPr>
      </w:pPr>
      <w:r w:rsidRPr="00053506">
        <w:rPr>
          <w:rFonts w:ascii="Times New Roman" w:eastAsia="Times New Roman" w:hAnsi="Times New Roman" w:cs="Times New Roman"/>
          <w:sz w:val="24"/>
          <w:szCs w:val="24"/>
          <w:lang w:eastAsia="ru-RU"/>
        </w:rPr>
        <w:t>Ответственность за герметизацию, внешний вид и санитарное состояние бункеров – накопителей во время транспортировки возлагается на Исполнителя.</w:t>
      </w:r>
    </w:p>
    <w:p w:rsidR="0071347C" w:rsidRPr="00053506" w:rsidRDefault="0071347C" w:rsidP="0071347C">
      <w:pPr>
        <w:numPr>
          <w:ilvl w:val="0"/>
          <w:numId w:val="13"/>
        </w:numPr>
        <w:suppressAutoHyphens/>
        <w:autoSpaceDE w:val="0"/>
        <w:spacing w:after="0" w:line="240" w:lineRule="auto"/>
        <w:ind w:left="0" w:firstLine="284"/>
        <w:contextualSpacing/>
        <w:jc w:val="both"/>
        <w:rPr>
          <w:rFonts w:ascii="Times New Roman" w:eastAsia="Times New Roman" w:hAnsi="Times New Roman" w:cs="Times New Roman"/>
          <w:sz w:val="24"/>
          <w:szCs w:val="24"/>
          <w:lang w:eastAsia="ru-RU"/>
        </w:rPr>
      </w:pPr>
      <w:r w:rsidRPr="00053506">
        <w:rPr>
          <w:rFonts w:ascii="Times New Roman" w:eastAsia="Times New Roman" w:hAnsi="Times New Roman" w:cs="Times New Roman"/>
          <w:sz w:val="24"/>
          <w:szCs w:val="24"/>
          <w:lang w:eastAsia="ru-RU"/>
        </w:rPr>
        <w:t xml:space="preserve">Качество </w:t>
      </w:r>
      <w:r w:rsidR="00D81034">
        <w:rPr>
          <w:rFonts w:ascii="Times New Roman" w:eastAsia="Times New Roman" w:hAnsi="Times New Roman" w:cs="Times New Roman"/>
          <w:sz w:val="24"/>
          <w:szCs w:val="24"/>
          <w:lang w:eastAsia="ru-RU"/>
        </w:rPr>
        <w:t>у</w:t>
      </w:r>
      <w:r w:rsidRPr="00053506">
        <w:rPr>
          <w:rFonts w:ascii="Times New Roman" w:eastAsia="Times New Roman" w:hAnsi="Times New Roman" w:cs="Times New Roman"/>
          <w:sz w:val="24"/>
          <w:szCs w:val="24"/>
          <w:lang w:eastAsia="ru-RU"/>
        </w:rPr>
        <w:t xml:space="preserve">слуг должно соответствовать требованиям санитарно-эпидемиологических норм и правил, нормативно-технических документов и иным требованиям, определяющих качество предоставляемых услуг по механизированной/ручной погрузке и вывозу снега на </w:t>
      </w:r>
      <w:proofErr w:type="spellStart"/>
      <w:r w:rsidRPr="00053506">
        <w:rPr>
          <w:rFonts w:ascii="Times New Roman" w:eastAsia="Times New Roman" w:hAnsi="Times New Roman" w:cs="Times New Roman"/>
          <w:sz w:val="24"/>
          <w:szCs w:val="24"/>
          <w:lang w:eastAsia="ru-RU"/>
        </w:rPr>
        <w:t>снегоплавильные</w:t>
      </w:r>
      <w:proofErr w:type="spellEnd"/>
      <w:r w:rsidRPr="00053506">
        <w:rPr>
          <w:rFonts w:ascii="Times New Roman" w:eastAsia="Times New Roman" w:hAnsi="Times New Roman" w:cs="Times New Roman"/>
          <w:sz w:val="24"/>
          <w:szCs w:val="24"/>
          <w:lang w:eastAsia="ru-RU"/>
        </w:rPr>
        <w:t xml:space="preserve"> станции или площадки для складирования снега. </w:t>
      </w:r>
    </w:p>
    <w:p w:rsidR="0071347C" w:rsidRPr="00053506" w:rsidRDefault="0071347C" w:rsidP="0071347C">
      <w:pPr>
        <w:numPr>
          <w:ilvl w:val="0"/>
          <w:numId w:val="13"/>
        </w:numPr>
        <w:tabs>
          <w:tab w:val="left" w:pos="709"/>
        </w:tabs>
        <w:suppressAutoHyphens/>
        <w:autoSpaceDE w:val="0"/>
        <w:spacing w:after="0" w:line="240" w:lineRule="auto"/>
        <w:ind w:left="0" w:firstLine="284"/>
        <w:contextualSpacing/>
        <w:jc w:val="both"/>
        <w:outlineLvl w:val="0"/>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 xml:space="preserve">Не менее чем за 5 (пять) рабочих дней до начала оказания </w:t>
      </w:r>
      <w:r w:rsidR="00D81034">
        <w:rPr>
          <w:rFonts w:ascii="Times New Roman" w:eastAsia="Calibri" w:hAnsi="Times New Roman" w:cs="Times New Roman"/>
          <w:sz w:val="24"/>
          <w:szCs w:val="24"/>
          <w:lang w:eastAsia="ar-SA"/>
        </w:rPr>
        <w:t>у</w:t>
      </w:r>
      <w:r w:rsidRPr="00053506">
        <w:rPr>
          <w:rFonts w:ascii="Times New Roman" w:eastAsia="Calibri" w:hAnsi="Times New Roman" w:cs="Times New Roman"/>
          <w:sz w:val="24"/>
          <w:szCs w:val="24"/>
          <w:lang w:eastAsia="ar-SA"/>
        </w:rPr>
        <w:t xml:space="preserve">слуг Исполнитель обязан предоставить и согласовать с Заказчиком список техники и сотрудников, привлеченных к оказанию </w:t>
      </w:r>
      <w:r w:rsidR="00D81034">
        <w:rPr>
          <w:rFonts w:ascii="Times New Roman" w:eastAsia="Calibri" w:hAnsi="Times New Roman" w:cs="Times New Roman"/>
          <w:sz w:val="24"/>
          <w:szCs w:val="24"/>
          <w:lang w:eastAsia="ar-SA"/>
        </w:rPr>
        <w:t>у</w:t>
      </w:r>
      <w:r w:rsidRPr="00053506">
        <w:rPr>
          <w:rFonts w:ascii="Times New Roman" w:eastAsia="Calibri" w:hAnsi="Times New Roman" w:cs="Times New Roman"/>
          <w:sz w:val="24"/>
          <w:szCs w:val="24"/>
          <w:lang w:eastAsia="ar-SA"/>
        </w:rPr>
        <w:t>слуг.</w:t>
      </w:r>
    </w:p>
    <w:p w:rsidR="0071347C" w:rsidRPr="00053506" w:rsidRDefault="0071347C" w:rsidP="0071347C">
      <w:pPr>
        <w:numPr>
          <w:ilvl w:val="0"/>
          <w:numId w:val="13"/>
        </w:numPr>
        <w:tabs>
          <w:tab w:val="left" w:pos="709"/>
        </w:tabs>
        <w:suppressAutoHyphens/>
        <w:autoSpaceDE w:val="0"/>
        <w:spacing w:after="0" w:line="240" w:lineRule="auto"/>
        <w:ind w:left="0" w:firstLine="284"/>
        <w:contextualSpacing/>
        <w:jc w:val="both"/>
        <w:outlineLvl w:val="0"/>
        <w:rPr>
          <w:rFonts w:ascii="Times New Roman" w:eastAsia="Calibri" w:hAnsi="Times New Roman" w:cs="Times New Roman"/>
          <w:sz w:val="24"/>
          <w:szCs w:val="24"/>
          <w:lang w:eastAsia="ar-SA"/>
        </w:rPr>
      </w:pPr>
      <w:r w:rsidRPr="00053506">
        <w:rPr>
          <w:rFonts w:ascii="Times New Roman" w:eastAsia="Calibri" w:hAnsi="Times New Roman" w:cs="Times New Roman"/>
          <w:sz w:val="24"/>
          <w:szCs w:val="24"/>
          <w:lang w:eastAsia="ar-SA"/>
        </w:rPr>
        <w:t>Территория Заказчика не предполагает наличие стоянок для специализированной техники и автотранспорта Исполнителя.</w:t>
      </w:r>
    </w:p>
    <w:p w:rsidR="0071347C" w:rsidRPr="00053506" w:rsidRDefault="0071347C" w:rsidP="0071347C">
      <w:pPr>
        <w:keepNext/>
        <w:keepLines/>
        <w:autoSpaceDN w:val="0"/>
        <w:spacing w:before="120" w:after="0" w:line="240" w:lineRule="auto"/>
        <w:jc w:val="both"/>
        <w:outlineLvl w:val="0"/>
        <w:rPr>
          <w:rFonts w:ascii="Times New Roman" w:eastAsia="Calibri" w:hAnsi="Times New Roman" w:cs="Times New Roman"/>
          <w:b/>
          <w:sz w:val="24"/>
          <w:szCs w:val="24"/>
        </w:rPr>
      </w:pPr>
      <w:r w:rsidRPr="00053506">
        <w:rPr>
          <w:rFonts w:ascii="Times New Roman" w:eastAsia="Calibri" w:hAnsi="Times New Roman" w:cs="Times New Roman"/>
          <w:b/>
          <w:sz w:val="24"/>
          <w:szCs w:val="24"/>
        </w:rPr>
        <w:t xml:space="preserve"> Дополнительные условия:</w:t>
      </w:r>
    </w:p>
    <w:p w:rsidR="0071347C" w:rsidRPr="00053506" w:rsidRDefault="0071347C" w:rsidP="0071347C">
      <w:pPr>
        <w:suppressAutoHyphens/>
        <w:autoSpaceDE w:val="0"/>
        <w:spacing w:after="0" w:line="240" w:lineRule="auto"/>
        <w:ind w:firstLine="426"/>
        <w:jc w:val="both"/>
        <w:rPr>
          <w:rFonts w:ascii="Times New Roman" w:eastAsia="Calibri" w:hAnsi="Times New Roman" w:cs="Times New Roman"/>
          <w:sz w:val="24"/>
          <w:szCs w:val="24"/>
        </w:rPr>
      </w:pPr>
      <w:r w:rsidRPr="00053506">
        <w:rPr>
          <w:rFonts w:ascii="Times New Roman" w:eastAsia="Calibri" w:hAnsi="Times New Roman" w:cs="Times New Roman"/>
          <w:sz w:val="24"/>
          <w:szCs w:val="24"/>
        </w:rPr>
        <w:t xml:space="preserve"> 1.Заказчик вправе контролировать объём вывоза снега путём подсчёта количества транспортных средств Исполнителя, заехавших на территорию Заказчика, и гружёных транспортных средств Исполнителя, убывших с территории Заказчика. </w:t>
      </w:r>
    </w:p>
    <w:p w:rsidR="00990410" w:rsidRPr="00053506"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990410" w:rsidRDefault="00990410" w:rsidP="00227A8D">
      <w:pPr>
        <w:pStyle w:val="14"/>
        <w:tabs>
          <w:tab w:val="left" w:pos="426"/>
        </w:tabs>
        <w:jc w:val="right"/>
        <w:rPr>
          <w:rFonts w:ascii="Times New Roman" w:eastAsia="Lucida Sans Unicode" w:hAnsi="Times New Roman"/>
          <w:b/>
          <w:sz w:val="24"/>
          <w:szCs w:val="24"/>
          <w:lang w:val="ru-RU" w:eastAsia="zh-CN" w:bidi="hi-IN"/>
        </w:rPr>
      </w:pPr>
    </w:p>
    <w:p w:rsidR="00053506" w:rsidRDefault="00053506">
      <w:pPr>
        <w:rPr>
          <w:rFonts w:ascii="Times New Roman" w:eastAsia="Lucida Sans Unicode" w:hAnsi="Times New Roman" w:cs="Times New Roman"/>
          <w:b/>
          <w:sz w:val="24"/>
          <w:szCs w:val="24"/>
          <w:lang w:eastAsia="zh-CN" w:bidi="hi-IN"/>
        </w:rPr>
      </w:pPr>
      <w:r>
        <w:rPr>
          <w:rFonts w:ascii="Times New Roman" w:eastAsia="Lucida Sans Unicode" w:hAnsi="Times New Roman"/>
          <w:b/>
          <w:sz w:val="24"/>
          <w:szCs w:val="24"/>
          <w:lang w:eastAsia="zh-CN" w:bidi="hi-IN"/>
        </w:rPr>
        <w:br w:type="page"/>
      </w:r>
    </w:p>
    <w:p w:rsidR="00FE3BF9" w:rsidRPr="00990410" w:rsidRDefault="00227A8D" w:rsidP="00227A8D">
      <w:pPr>
        <w:pStyle w:val="14"/>
        <w:tabs>
          <w:tab w:val="left" w:pos="426"/>
        </w:tabs>
        <w:jc w:val="right"/>
        <w:rPr>
          <w:rFonts w:ascii="Times New Roman" w:hAnsi="Times New Roman"/>
          <w:b/>
          <w:sz w:val="24"/>
          <w:szCs w:val="24"/>
          <w:lang w:val="ru-RU"/>
        </w:rPr>
      </w:pPr>
      <w:r w:rsidRPr="00227A8D">
        <w:rPr>
          <w:rFonts w:ascii="Times New Roman" w:eastAsia="Lucida Sans Unicode" w:hAnsi="Times New Roman"/>
          <w:b/>
          <w:sz w:val="24"/>
          <w:szCs w:val="24"/>
          <w:lang w:val="ru-RU" w:eastAsia="zh-CN" w:bidi="hi-IN"/>
        </w:rPr>
        <w:lastRenderedPageBreak/>
        <w:t>ПРО</w:t>
      </w:r>
      <w:r w:rsidR="003774B6" w:rsidRPr="00990410">
        <w:rPr>
          <w:rFonts w:ascii="Times New Roman" w:hAnsi="Times New Roman"/>
          <w:b/>
          <w:sz w:val="24"/>
          <w:szCs w:val="24"/>
          <w:lang w:val="ru-RU"/>
        </w:rPr>
        <w:t xml:space="preserve">ЕКТ </w:t>
      </w:r>
    </w:p>
    <w:p w:rsidR="0071347C" w:rsidRPr="0071347C" w:rsidRDefault="0071347C" w:rsidP="0071347C">
      <w:pPr>
        <w:widowControl w:val="0"/>
        <w:autoSpaceDE w:val="0"/>
        <w:autoSpaceDN w:val="0"/>
        <w:adjustRightInd w:val="0"/>
        <w:spacing w:after="0" w:line="256" w:lineRule="auto"/>
        <w:jc w:val="right"/>
        <w:rPr>
          <w:rFonts w:ascii="Times New Roman" w:eastAsia="Calibri" w:hAnsi="Times New Roman" w:cs="Times New Roman"/>
          <w:b/>
          <w:sz w:val="24"/>
          <w:szCs w:val="24"/>
        </w:rPr>
      </w:pPr>
    </w:p>
    <w:p w:rsidR="0071347C" w:rsidRPr="004733C8" w:rsidRDefault="0071347C" w:rsidP="0071347C">
      <w:pPr>
        <w:tabs>
          <w:tab w:val="left" w:pos="5010"/>
        </w:tabs>
        <w:suppressAutoHyphens/>
        <w:autoSpaceDE w:val="0"/>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 xml:space="preserve">Договор возмездного оказания услуг № Р876-УНИ/22 </w:t>
      </w:r>
    </w:p>
    <w:p w:rsidR="0071347C" w:rsidRPr="004733C8" w:rsidRDefault="0071347C" w:rsidP="0071347C">
      <w:pPr>
        <w:tabs>
          <w:tab w:val="left" w:pos="5010"/>
        </w:tabs>
        <w:suppressAutoHyphens/>
        <w:autoSpaceDE w:val="0"/>
        <w:spacing w:after="0" w:line="240" w:lineRule="auto"/>
        <w:jc w:val="center"/>
        <w:rPr>
          <w:rFonts w:ascii="Times New Roman" w:eastAsia="Times New Roman" w:hAnsi="Times New Roman" w:cs="Times New Roman"/>
          <w:b/>
          <w:sz w:val="24"/>
          <w:szCs w:val="24"/>
          <w:lang w:eastAsia="ar-SA"/>
        </w:rPr>
      </w:pPr>
    </w:p>
    <w:p w:rsidR="0071347C" w:rsidRPr="004733C8" w:rsidRDefault="0071347C" w:rsidP="0071347C">
      <w:pPr>
        <w:tabs>
          <w:tab w:val="left" w:pos="5010"/>
        </w:tabs>
        <w:suppressAutoHyphens/>
        <w:autoSpaceDE w:val="0"/>
        <w:spacing w:after="0" w:line="240" w:lineRule="auto"/>
        <w:jc w:val="center"/>
        <w:rPr>
          <w:rFonts w:ascii="Times New Roman" w:eastAsia="Times New Roman" w:hAnsi="Times New Roman" w:cs="Times New Roman"/>
          <w:b/>
          <w:sz w:val="24"/>
          <w:szCs w:val="24"/>
          <w:lang w:eastAsia="ar-SA"/>
        </w:rPr>
      </w:pPr>
    </w:p>
    <w:tbl>
      <w:tblPr>
        <w:tblW w:w="0" w:type="auto"/>
        <w:tblLook w:val="04A0" w:firstRow="1" w:lastRow="0" w:firstColumn="1" w:lastColumn="0" w:noHBand="0" w:noVBand="1"/>
      </w:tblPr>
      <w:tblGrid>
        <w:gridCol w:w="5063"/>
        <w:gridCol w:w="5074"/>
      </w:tblGrid>
      <w:tr w:rsidR="0071347C" w:rsidRPr="004733C8" w:rsidTr="00463511">
        <w:tc>
          <w:tcPr>
            <w:tcW w:w="5063" w:type="dxa"/>
            <w:hideMark/>
          </w:tcPr>
          <w:p w:rsidR="0071347C" w:rsidRPr="004733C8" w:rsidRDefault="0071347C" w:rsidP="0071347C">
            <w:pPr>
              <w:suppressAutoHyphens/>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г. Москва</w:t>
            </w:r>
          </w:p>
        </w:tc>
        <w:tc>
          <w:tcPr>
            <w:tcW w:w="5074" w:type="dxa"/>
            <w:hideMark/>
          </w:tcPr>
          <w:p w:rsidR="0071347C" w:rsidRPr="004733C8" w:rsidRDefault="0071347C" w:rsidP="0071347C">
            <w:pPr>
              <w:suppressAutoHyphens/>
              <w:spacing w:after="0" w:line="240" w:lineRule="auto"/>
              <w:jc w:val="right"/>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«___» _________ 20__ г.</w:t>
            </w:r>
          </w:p>
        </w:tc>
      </w:tr>
    </w:tbl>
    <w:p w:rsidR="0071347C" w:rsidRPr="004733C8" w:rsidRDefault="0071347C" w:rsidP="0071347C">
      <w:pPr>
        <w:suppressAutoHyphens/>
        <w:spacing w:after="0" w:line="240" w:lineRule="auto"/>
        <w:jc w:val="both"/>
        <w:rPr>
          <w:rFonts w:ascii="Times New Roman" w:eastAsia="Times New Roman" w:hAnsi="Times New Roman" w:cs="Times New Roman"/>
          <w:sz w:val="24"/>
          <w:szCs w:val="24"/>
          <w:lang w:eastAsia="ar-SA"/>
        </w:rPr>
      </w:pP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proofErr w:type="gramStart"/>
      <w:r w:rsidRPr="004733C8">
        <w:rPr>
          <w:rFonts w:ascii="Times New Roman" w:eastAsia="Times New Roman" w:hAnsi="Times New Roman" w:cs="Times New Roman"/>
          <w:sz w:val="24"/>
          <w:szCs w:val="24"/>
          <w:shd w:val="clear" w:color="auto" w:fill="FFFFFF"/>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(сокращенное наименование – ФГУП «ППП»)</w:t>
      </w:r>
      <w:r w:rsidRPr="004733C8">
        <w:rPr>
          <w:rFonts w:ascii="Times New Roman" w:eastAsia="Times New Roman" w:hAnsi="Times New Roman" w:cs="Times New Roman"/>
          <w:sz w:val="24"/>
          <w:szCs w:val="24"/>
          <w:lang w:eastAsia="ar-SA"/>
        </w:rPr>
        <w:t xml:space="preserve">, именуемое в дальнейшем «Заказчик», в лице </w:t>
      </w:r>
      <w:r w:rsidR="001C6B01" w:rsidRPr="004733C8">
        <w:rPr>
          <w:rFonts w:ascii="Times New Roman" w:eastAsia="Times New Roman" w:hAnsi="Times New Roman" w:cs="Times New Roman"/>
          <w:sz w:val="24"/>
          <w:szCs w:val="24"/>
          <w:lang w:eastAsia="ar-SA"/>
        </w:rPr>
        <w:t>_________________</w:t>
      </w:r>
      <w:r w:rsidRPr="004733C8">
        <w:rPr>
          <w:rFonts w:ascii="Times New Roman" w:eastAsia="Times New Roman" w:hAnsi="Times New Roman" w:cs="Times New Roman"/>
          <w:sz w:val="24"/>
          <w:szCs w:val="24"/>
          <w:lang w:eastAsia="ar-SA"/>
        </w:rPr>
        <w:t xml:space="preserve">,  действующего  на  основании </w:t>
      </w:r>
      <w:r w:rsidR="001C6B01" w:rsidRPr="004733C8">
        <w:rPr>
          <w:rFonts w:ascii="Times New Roman" w:eastAsia="Times New Roman" w:hAnsi="Times New Roman" w:cs="Times New Roman"/>
          <w:sz w:val="24"/>
          <w:szCs w:val="24"/>
          <w:lang w:eastAsia="ar-SA"/>
        </w:rPr>
        <w:t>_________</w:t>
      </w:r>
      <w:r w:rsidRPr="004733C8">
        <w:rPr>
          <w:rFonts w:ascii="Times New Roman" w:eastAsia="Times New Roman" w:hAnsi="Times New Roman" w:cs="Times New Roman"/>
          <w:sz w:val="24"/>
          <w:szCs w:val="24"/>
          <w:lang w:eastAsia="ar-SA"/>
        </w:rPr>
        <w:t xml:space="preserve">, с одной </w:t>
      </w:r>
      <w:r w:rsidRPr="004733C8">
        <w:rPr>
          <w:rFonts w:ascii="Times New Roman" w:eastAsia="Times New Roman" w:hAnsi="Times New Roman" w:cs="Times New Roman"/>
          <w:sz w:val="24"/>
          <w:szCs w:val="24"/>
          <w:shd w:val="clear" w:color="auto" w:fill="FFFFFF"/>
          <w:lang w:eastAsia="ar-SA"/>
        </w:rPr>
        <w:t>стороны, и ________________________ (сокращенное наименование – ______), именуемое в дальнейшем «Исполнитель», в лице _________________________, действующего на основании _________, с другой стороны, вместе именуемые «Стороны», на основании Итогового протокола проведения запроса котировок в электронной форме</w:t>
      </w:r>
      <w:r w:rsidRPr="004733C8" w:rsidDel="00881F29">
        <w:rPr>
          <w:rFonts w:ascii="Times New Roman" w:eastAsia="Times New Roman" w:hAnsi="Times New Roman" w:cs="Times New Roman"/>
          <w:sz w:val="24"/>
          <w:szCs w:val="24"/>
          <w:shd w:val="clear" w:color="auto" w:fill="FFFFFF"/>
          <w:lang w:eastAsia="ar-SA"/>
        </w:rPr>
        <w:t xml:space="preserve"> </w:t>
      </w:r>
      <w:r w:rsidRPr="004733C8">
        <w:rPr>
          <w:rFonts w:ascii="Times New Roman" w:eastAsia="Times New Roman" w:hAnsi="Times New Roman" w:cs="Times New Roman"/>
          <w:sz w:val="24"/>
          <w:szCs w:val="24"/>
          <w:shd w:val="clear" w:color="auto" w:fill="FFFFFF"/>
          <w:lang w:eastAsia="ar-SA"/>
        </w:rPr>
        <w:t>от «___» ____________ 202_ г</w:t>
      </w:r>
      <w:proofErr w:type="gramEnd"/>
      <w:r w:rsidRPr="004733C8">
        <w:rPr>
          <w:rFonts w:ascii="Times New Roman" w:eastAsia="Times New Roman" w:hAnsi="Times New Roman" w:cs="Times New Roman"/>
          <w:sz w:val="24"/>
          <w:szCs w:val="24"/>
          <w:shd w:val="clear" w:color="auto" w:fill="FFFFFF"/>
          <w:lang w:eastAsia="ar-SA"/>
        </w:rPr>
        <w:t>. № ___________, заключили настоящий договор возмездного оказания услуг (далее - Договор) о нижеследующем:</w:t>
      </w:r>
    </w:p>
    <w:p w:rsidR="0071347C" w:rsidRPr="004733C8" w:rsidRDefault="0071347C" w:rsidP="0071347C">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rsidR="0071347C" w:rsidRPr="004733C8" w:rsidRDefault="0071347C" w:rsidP="0071347C">
      <w:pPr>
        <w:tabs>
          <w:tab w:val="left" w:pos="720"/>
        </w:tabs>
        <w:suppressAutoHyphens/>
        <w:autoSpaceDN w:val="0"/>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1. Предмет Договора</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4733C8">
        <w:rPr>
          <w:rFonts w:ascii="Times New Roman" w:eastAsia="Times New Roman" w:hAnsi="Times New Roman" w:cs="Times New Roman"/>
          <w:sz w:val="24"/>
          <w:szCs w:val="24"/>
          <w:shd w:val="clear" w:color="auto" w:fill="FFFFFF"/>
          <w:lang w:eastAsia="ar-SA"/>
        </w:rPr>
        <w:t xml:space="preserve">1.1. </w:t>
      </w:r>
      <w:proofErr w:type="gramStart"/>
      <w:r w:rsidRPr="004733C8">
        <w:rPr>
          <w:rFonts w:ascii="Times New Roman" w:eastAsia="Times New Roman" w:hAnsi="Times New Roman" w:cs="Times New Roman"/>
          <w:sz w:val="24"/>
          <w:szCs w:val="24"/>
          <w:shd w:val="clear" w:color="auto" w:fill="FFFFFF"/>
          <w:lang w:eastAsia="ar-SA"/>
        </w:rPr>
        <w:t xml:space="preserve">Исполнитель обязуется оказать услуги по погрузке и вывозу снега с дальнейшей утилизацией на </w:t>
      </w:r>
      <w:proofErr w:type="spellStart"/>
      <w:r w:rsidRPr="004733C8">
        <w:rPr>
          <w:rFonts w:ascii="Times New Roman" w:eastAsia="Times New Roman" w:hAnsi="Times New Roman" w:cs="Times New Roman"/>
          <w:sz w:val="24"/>
          <w:szCs w:val="24"/>
          <w:shd w:val="clear" w:color="auto" w:fill="FFFFFF"/>
          <w:lang w:eastAsia="ar-SA"/>
        </w:rPr>
        <w:t>снегоплавильные</w:t>
      </w:r>
      <w:proofErr w:type="spellEnd"/>
      <w:r w:rsidRPr="004733C8">
        <w:rPr>
          <w:rFonts w:ascii="Times New Roman" w:eastAsia="Times New Roman" w:hAnsi="Times New Roman" w:cs="Times New Roman"/>
          <w:sz w:val="24"/>
          <w:szCs w:val="24"/>
          <w:shd w:val="clear" w:color="auto" w:fill="FFFFFF"/>
          <w:lang w:eastAsia="ar-SA"/>
        </w:rPr>
        <w:t xml:space="preserve"> пункты с мест временного складирования снега на территории объекта «Магистральный» ФГУП «ППП» (далее - Услуги) в соответствии с Техническим заданием (Приложение № 1 к Договору), а Заказчик обязуется принять и оплатить эти Услуги в порядке и сроки, предусмотренные условиями Договора.</w:t>
      </w:r>
      <w:proofErr w:type="gramEnd"/>
    </w:p>
    <w:p w:rsidR="0071347C" w:rsidRPr="004733C8" w:rsidRDefault="0071347C" w:rsidP="0071347C">
      <w:pPr>
        <w:widowControl w:val="0"/>
        <w:autoSpaceDN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4733C8">
        <w:rPr>
          <w:rFonts w:ascii="Times New Roman" w:eastAsia="Times New Roman" w:hAnsi="Times New Roman" w:cs="Times New Roman"/>
          <w:sz w:val="24"/>
          <w:szCs w:val="24"/>
          <w:shd w:val="clear" w:color="auto" w:fill="FFFFFF"/>
          <w:lang w:eastAsia="ar-SA"/>
        </w:rPr>
        <w:t>1.2. Сроки оказания Услуг: с момента заключения Договора по заявкам Заказчика на оказание Услуг по 31 марта 2023 г.</w:t>
      </w:r>
    </w:p>
    <w:p w:rsidR="0071347C" w:rsidRPr="004733C8" w:rsidRDefault="0071347C" w:rsidP="0071347C">
      <w:pPr>
        <w:widowControl w:val="0"/>
        <w:autoSpaceDN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4733C8">
        <w:rPr>
          <w:rFonts w:ascii="Times New Roman" w:eastAsia="Times New Roman" w:hAnsi="Times New Roman" w:cs="Times New Roman"/>
          <w:sz w:val="24"/>
          <w:szCs w:val="24"/>
          <w:shd w:val="clear" w:color="auto" w:fill="FFFFFF"/>
          <w:lang w:eastAsia="ar-SA"/>
        </w:rPr>
        <w:t>1.3. Место оказания Услуг: г. Москва, 2-ой Магистральный тупик, д. 7 А.</w:t>
      </w:r>
    </w:p>
    <w:p w:rsidR="0071347C" w:rsidRPr="004733C8" w:rsidRDefault="0071347C" w:rsidP="0071347C">
      <w:pPr>
        <w:widowControl w:val="0"/>
        <w:autoSpaceDN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4733C8">
        <w:rPr>
          <w:rFonts w:ascii="Times New Roman" w:eastAsia="Times New Roman" w:hAnsi="Times New Roman" w:cs="Times New Roman"/>
          <w:sz w:val="24"/>
          <w:szCs w:val="24"/>
          <w:shd w:val="clear" w:color="auto" w:fill="FFFFFF"/>
          <w:lang w:eastAsia="ar-SA"/>
        </w:rPr>
        <w:t>1.4. В случае если Заказчик в течение срока действия Договора не представит заявки на оказание Услуг на всю цену Договора или уведомит Исполнителя об отсутствии потребности в Услугах, Договор считается надлежаще исполненным Заказчиком с момента такого уведомления. В указанных случаях Исполнитель не вправе предъявлять Заказчику претензии о ненадлежащем исполнении Договора.</w:t>
      </w:r>
    </w:p>
    <w:p w:rsidR="0071347C" w:rsidRPr="004733C8" w:rsidRDefault="0071347C" w:rsidP="0071347C">
      <w:pPr>
        <w:widowControl w:val="0"/>
        <w:autoSpaceDN w:val="0"/>
        <w:spacing w:after="0" w:line="240" w:lineRule="auto"/>
        <w:ind w:firstLine="709"/>
        <w:jc w:val="both"/>
        <w:rPr>
          <w:rFonts w:ascii="Times New Roman" w:eastAsia="Times New Roman" w:hAnsi="Times New Roman" w:cs="Times New Roman"/>
          <w:b/>
          <w:sz w:val="24"/>
          <w:szCs w:val="24"/>
          <w:lang w:eastAsia="ar-SA"/>
        </w:rPr>
      </w:pPr>
    </w:p>
    <w:p w:rsidR="0071347C" w:rsidRPr="004733C8" w:rsidRDefault="0071347C" w:rsidP="0071347C">
      <w:pPr>
        <w:suppressAutoHyphens/>
        <w:autoSpaceDE w:val="0"/>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2.</w:t>
      </w:r>
      <w:r w:rsidRPr="004733C8">
        <w:rPr>
          <w:rFonts w:ascii="Times New Roman" w:eastAsia="Times New Roman" w:hAnsi="Times New Roman" w:cs="Times New Roman"/>
          <w:sz w:val="24"/>
          <w:szCs w:val="24"/>
          <w:lang w:eastAsia="ar-SA"/>
        </w:rPr>
        <w:t xml:space="preserve"> </w:t>
      </w:r>
      <w:r w:rsidRPr="004733C8">
        <w:rPr>
          <w:rFonts w:ascii="Times New Roman" w:eastAsia="Times New Roman" w:hAnsi="Times New Roman" w:cs="Times New Roman"/>
          <w:b/>
          <w:sz w:val="24"/>
          <w:szCs w:val="24"/>
          <w:lang w:eastAsia="ar-SA"/>
        </w:rPr>
        <w:t>Цена Договора и порядок расчетов</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2.1. Цена Договора составляет</w:t>
      </w:r>
      <w:proofErr w:type="gramStart"/>
      <w:r w:rsidRPr="004733C8">
        <w:rPr>
          <w:rFonts w:ascii="Times New Roman" w:eastAsia="Times New Roman" w:hAnsi="Times New Roman" w:cs="Times New Roman"/>
          <w:sz w:val="24"/>
          <w:szCs w:val="24"/>
          <w:lang w:eastAsia="ar-SA"/>
        </w:rPr>
        <w:t xml:space="preserve"> _________ (___________) </w:t>
      </w:r>
      <w:proofErr w:type="gramEnd"/>
      <w:r w:rsidRPr="004733C8">
        <w:rPr>
          <w:rFonts w:ascii="Times New Roman" w:eastAsia="Times New Roman" w:hAnsi="Times New Roman" w:cs="Times New Roman"/>
          <w:sz w:val="24"/>
          <w:szCs w:val="24"/>
          <w:lang w:eastAsia="ar-SA"/>
        </w:rPr>
        <w:t>рублей __ копеек, в том числе _______ (______________) рублей ___ копеек, в соответствии с Расчетом стоимости услуг (Приложение № 2 к Договору).</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используемых в ходе оказания Услуг материалов в соответствии с Расчетом стоимости услуг (Приложение № 2 к Договору). </w:t>
      </w:r>
    </w:p>
    <w:p w:rsidR="0071347C" w:rsidRPr="004733C8" w:rsidRDefault="0071347C" w:rsidP="0071347C">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2.3.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Услуг при исполнении Договора, заключенного с </w:t>
      </w:r>
      <w:r w:rsidRPr="004733C8">
        <w:rPr>
          <w:rFonts w:ascii="Times New Roman" w:eastAsia="Times New Roman" w:hAnsi="Times New Roman" w:cs="Times New Roman"/>
          <w:sz w:val="24"/>
          <w:szCs w:val="24"/>
          <w:lang w:eastAsia="ar-SA"/>
        </w:rPr>
        <w:lastRenderedPageBreak/>
        <w:t>участником закупки, которому предоставлен приоритет на основании постановления Правительства РФ от 16 сентября 2016 г. № 925.</w:t>
      </w:r>
    </w:p>
    <w:p w:rsidR="0071347C" w:rsidRPr="004733C8" w:rsidRDefault="0071347C" w:rsidP="0071347C">
      <w:pPr>
        <w:widowControl w:val="0"/>
        <w:tabs>
          <w:tab w:val="left" w:pos="0"/>
        </w:tabs>
        <w:suppressAutoHyphens/>
        <w:autoSpaceDE w:val="0"/>
        <w:spacing w:after="0" w:line="240" w:lineRule="auto"/>
        <w:ind w:left="-142" w:firstLine="851"/>
        <w:jc w:val="both"/>
        <w:rPr>
          <w:rFonts w:ascii="Times New Roman" w:eastAsia="Times New Roman" w:hAnsi="Times New Roman" w:cs="Times New Roman"/>
          <w:color w:val="000000"/>
          <w:sz w:val="24"/>
          <w:szCs w:val="24"/>
          <w:lang w:eastAsia="ar-SA"/>
        </w:rPr>
      </w:pPr>
      <w:r w:rsidRPr="004733C8">
        <w:rPr>
          <w:rFonts w:ascii="Times New Roman" w:eastAsia="Times New Roman" w:hAnsi="Times New Roman" w:cs="Times New Roman"/>
          <w:sz w:val="24"/>
          <w:szCs w:val="24"/>
          <w:lang w:eastAsia="ar-SA"/>
        </w:rPr>
        <w:t>Соответствующие изменения положений Договора осуществляются путем подписания Сторонами дополнительного соглашения к Договору.</w:t>
      </w:r>
    </w:p>
    <w:p w:rsidR="0071347C" w:rsidRPr="004733C8" w:rsidRDefault="0071347C" w:rsidP="0071347C">
      <w:pPr>
        <w:shd w:val="clear" w:color="auto" w:fill="FFFFFF"/>
        <w:tabs>
          <w:tab w:val="left" w:pos="567"/>
        </w:tabs>
        <w:suppressAutoHyphens/>
        <w:autoSpaceDE w:val="0"/>
        <w:spacing w:after="0" w:line="240" w:lineRule="auto"/>
        <w:ind w:firstLine="709"/>
        <w:jc w:val="both"/>
        <w:rPr>
          <w:rFonts w:ascii="Times New Roman" w:eastAsia="Times New Roman" w:hAnsi="Times New Roman" w:cs="Times New Roman"/>
          <w:sz w:val="24"/>
          <w:szCs w:val="24"/>
          <w:shd w:val="clear" w:color="auto" w:fill="FFFFFF"/>
          <w:lang w:eastAsia="ar-SA"/>
        </w:rPr>
      </w:pPr>
      <w:r w:rsidRPr="004733C8">
        <w:rPr>
          <w:rFonts w:ascii="Times New Roman" w:eastAsia="Times New Roman" w:hAnsi="Times New Roman" w:cs="Times New Roman"/>
          <w:sz w:val="24"/>
          <w:szCs w:val="24"/>
          <w:lang w:eastAsia="ar-SA"/>
        </w:rPr>
        <w:t xml:space="preserve">2.4. </w:t>
      </w:r>
      <w:proofErr w:type="gramStart"/>
      <w:r w:rsidRPr="004733C8">
        <w:rPr>
          <w:rFonts w:ascii="Times New Roman" w:eastAsia="Times New Roman" w:hAnsi="Times New Roman" w:cs="Times New Roman"/>
          <w:color w:val="000000"/>
          <w:sz w:val="24"/>
          <w:szCs w:val="24"/>
          <w:lang w:eastAsia="ar-SA"/>
        </w:rPr>
        <w:t xml:space="preserve">Оплата по Договору производится за фактически оказанные и принятые Заказчиком Услуги </w:t>
      </w:r>
      <w:r w:rsidRPr="004733C8">
        <w:rPr>
          <w:rFonts w:ascii="Times New Roman" w:eastAsia="Times New Roman" w:hAnsi="Times New Roman" w:cs="Times New Roman"/>
          <w:sz w:val="24"/>
          <w:szCs w:val="24"/>
          <w:lang w:eastAsia="ar-SA"/>
        </w:rPr>
        <w:t xml:space="preserve">на основании выставленного Исполнителем счета на оплату, счет-фактуры, подписанного Сторонами и не содержащего замечаний Акта сдачи-приемки оказанных Услуг </w:t>
      </w:r>
      <w:r w:rsidRPr="004733C8">
        <w:rPr>
          <w:rFonts w:ascii="Times New Roman" w:eastAsia="Times New Roman" w:hAnsi="Times New Roman" w:cs="Times New Roman"/>
          <w:color w:val="000000"/>
          <w:sz w:val="24"/>
          <w:szCs w:val="24"/>
          <w:lang w:eastAsia="ar-SA"/>
        </w:rPr>
        <w:t>в течение 7 (семи) рабочих дней</w:t>
      </w:r>
      <w:r w:rsidRPr="004733C8">
        <w:rPr>
          <w:rFonts w:ascii="Times New Roman" w:eastAsia="Times New Roman" w:hAnsi="Times New Roman" w:cs="Times New Roman"/>
          <w:sz w:val="24"/>
          <w:szCs w:val="24"/>
          <w:lang w:eastAsia="ar-SA"/>
        </w:rPr>
        <w:t xml:space="preserve"> с даты подписания Акта сдачи-приемки оказанных Услуг.</w:t>
      </w:r>
      <w:proofErr w:type="gramEnd"/>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2.5. </w:t>
      </w:r>
      <w:r w:rsidRPr="004733C8">
        <w:rPr>
          <w:rFonts w:ascii="Times New Roman" w:eastAsia="Times New Roman" w:hAnsi="Times New Roman" w:cs="Times New Roman"/>
          <w:color w:val="000000"/>
          <w:sz w:val="24"/>
          <w:szCs w:val="24"/>
          <w:lang w:eastAsia="ar-SA"/>
        </w:rPr>
        <w:t>Оплата по Договору осуществляется путём безналичного перевода денежных сре</w:t>
      </w:r>
      <w:proofErr w:type="gramStart"/>
      <w:r w:rsidRPr="004733C8">
        <w:rPr>
          <w:rFonts w:ascii="Times New Roman" w:eastAsia="Times New Roman" w:hAnsi="Times New Roman" w:cs="Times New Roman"/>
          <w:color w:val="000000"/>
          <w:sz w:val="24"/>
          <w:szCs w:val="24"/>
          <w:lang w:eastAsia="ar-SA"/>
        </w:rPr>
        <w:t>дств в в</w:t>
      </w:r>
      <w:proofErr w:type="gramEnd"/>
      <w:r w:rsidRPr="004733C8">
        <w:rPr>
          <w:rFonts w:ascii="Times New Roman" w:eastAsia="Times New Roman" w:hAnsi="Times New Roman" w:cs="Times New Roman"/>
          <w:color w:val="000000"/>
          <w:sz w:val="24"/>
          <w:szCs w:val="24"/>
          <w:lang w:eastAsia="ar-SA"/>
        </w:rPr>
        <w:t>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w:t>
      </w:r>
      <w:proofErr w:type="gramStart"/>
      <w:r w:rsidRPr="004733C8">
        <w:rPr>
          <w:rFonts w:ascii="Times New Roman" w:eastAsia="Times New Roman" w:hAnsi="Times New Roman" w:cs="Times New Roman"/>
          <w:color w:val="000000"/>
          <w:sz w:val="24"/>
          <w:szCs w:val="24"/>
          <w:lang w:eastAsia="ar-SA"/>
        </w:rPr>
        <w:t>дств с р</w:t>
      </w:r>
      <w:proofErr w:type="gramEnd"/>
      <w:r w:rsidRPr="004733C8">
        <w:rPr>
          <w:rFonts w:ascii="Times New Roman" w:eastAsia="Times New Roman" w:hAnsi="Times New Roman" w:cs="Times New Roman"/>
          <w:color w:val="000000"/>
          <w:sz w:val="24"/>
          <w:szCs w:val="24"/>
          <w:lang w:eastAsia="ar-SA"/>
        </w:rPr>
        <w:t>асчетного счета Заказчика</w:t>
      </w:r>
      <w:r w:rsidRPr="004733C8">
        <w:rPr>
          <w:rFonts w:ascii="Times New Roman" w:eastAsia="Times New Roman" w:hAnsi="Times New Roman" w:cs="Times New Roman"/>
          <w:sz w:val="24"/>
          <w:szCs w:val="24"/>
          <w:lang w:eastAsia="ar-SA"/>
        </w:rPr>
        <w:t>.</w:t>
      </w:r>
    </w:p>
    <w:p w:rsidR="0071347C" w:rsidRPr="004733C8" w:rsidRDefault="0071347C" w:rsidP="0071347C">
      <w:pPr>
        <w:tabs>
          <w:tab w:val="left" w:pos="540"/>
        </w:tabs>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1347C" w:rsidRPr="004733C8" w:rsidRDefault="0071347C" w:rsidP="0071347C">
      <w:pPr>
        <w:suppressAutoHyphens/>
        <w:autoSpaceDE w:val="0"/>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3. Права и обязанности Сторон</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3.1. Исполнитель обязуется:</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3.1.1. Своевременно и надлежащим образом оказать Услуги и представить Заказчику отчет об оказанных Услугах по итогам исполнения Договора.</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3.1.2.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3.1.3. Обеспечить устранение недостатков и дефектов, выявленных при сдаче оказанных Услуг, за свой счет.</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3.2. Исполнитель вправе:</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3.2.1. Самостоятельно определять методы и способы оказания Услуг.</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3.2.2. Требовать своевременного выполнения своих обязательств по Договору Заказчиком.</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3.2.3. Осуществлять иные права, предусмотренные Договором и действующим законодательством Российской Федерации.</w:t>
      </w:r>
    </w:p>
    <w:p w:rsidR="0071347C" w:rsidRPr="004733C8" w:rsidRDefault="0071347C" w:rsidP="0071347C">
      <w:pPr>
        <w:widowControl w:val="0"/>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733C8">
        <w:rPr>
          <w:rFonts w:ascii="Times New Roman" w:eastAsia="Times New Roman" w:hAnsi="Times New Roman" w:cs="Times New Roman"/>
          <w:color w:val="000000"/>
          <w:sz w:val="24"/>
          <w:szCs w:val="24"/>
          <w:lang w:eastAsia="ru-RU"/>
        </w:rPr>
        <w:t>3.2.4. Привлекать к оказанию Услуг в рамках Договора третьих лиц, обладающих соответствующей квалификацией с письменного согласия Заказчика.</w:t>
      </w:r>
    </w:p>
    <w:p w:rsidR="0071347C" w:rsidRPr="004733C8" w:rsidRDefault="0071347C" w:rsidP="0071347C">
      <w:pPr>
        <w:suppressAutoHyphens/>
        <w:autoSpaceDE w:val="0"/>
        <w:spacing w:after="0" w:line="240" w:lineRule="auto"/>
        <w:ind w:firstLine="709"/>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3.3. Заказчик вправе:</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3.3.3. Запрашивать у Исполнителя информацию о ходе оказания Услуг.</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3.3.4. Осуществлять </w:t>
      </w:r>
      <w:proofErr w:type="gramStart"/>
      <w:r w:rsidRPr="004733C8">
        <w:rPr>
          <w:rFonts w:ascii="Times New Roman" w:eastAsia="Times New Roman" w:hAnsi="Times New Roman" w:cs="Times New Roman"/>
          <w:sz w:val="24"/>
          <w:szCs w:val="24"/>
          <w:lang w:eastAsia="ar-SA"/>
        </w:rPr>
        <w:t>контроль за</w:t>
      </w:r>
      <w:proofErr w:type="gramEnd"/>
      <w:r w:rsidRPr="004733C8">
        <w:rPr>
          <w:rFonts w:ascii="Times New Roman" w:eastAsia="Times New Roman" w:hAnsi="Times New Roman" w:cs="Times New Roman"/>
          <w:sz w:val="24"/>
          <w:szCs w:val="24"/>
          <w:lang w:eastAsia="ar-SA"/>
        </w:rPr>
        <w:t xml:space="preserve"> объемом и сроками оказания Услуг.</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3.3.5. Осуществлять иные права, предусмотренные Договором и действующим законодательством Российской Федерации.</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3.4. Заказчик обязуется:</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3.4.1. Принять результат оказанных Услуг в порядке, предусмотренном разделом 4 (Четвертым) Договора.</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3.4.2. Своевременно осуществить оплату оказанных Услуг в порядке, предусмотренном разделом 2 (Два) Договора.</w:t>
      </w:r>
    </w:p>
    <w:p w:rsidR="0071347C" w:rsidRPr="004733C8" w:rsidRDefault="0071347C" w:rsidP="0071347C">
      <w:pPr>
        <w:suppressAutoHyphens/>
        <w:spacing w:after="0" w:line="240" w:lineRule="auto"/>
        <w:rPr>
          <w:rFonts w:ascii="Times New Roman" w:eastAsia="Times New Roman" w:hAnsi="Times New Roman" w:cs="Times New Roman"/>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4. Порядок сдачи - приёмки Услуг</w:t>
      </w:r>
    </w:p>
    <w:p w:rsidR="0071347C" w:rsidRPr="004733C8" w:rsidRDefault="0071347C" w:rsidP="0071347C">
      <w:pPr>
        <w:widowControl w:val="0"/>
        <w:tabs>
          <w:tab w:val="left" w:pos="0"/>
        </w:tabs>
        <w:suppressAutoHyphens/>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733C8">
        <w:rPr>
          <w:rFonts w:ascii="Times New Roman" w:eastAsia="Times New Roman" w:hAnsi="Times New Roman" w:cs="Times New Roman"/>
          <w:color w:val="000000"/>
          <w:sz w:val="24"/>
          <w:szCs w:val="24"/>
          <w:lang w:eastAsia="ru-RU"/>
        </w:rPr>
        <w:t>4.1.</w:t>
      </w:r>
      <w:r w:rsidRPr="004733C8">
        <w:rPr>
          <w:rFonts w:ascii="Times New Roman" w:eastAsia="Times New Roman" w:hAnsi="Times New Roman" w:cs="Times New Roman"/>
          <w:i/>
          <w:color w:val="000000"/>
          <w:sz w:val="24"/>
          <w:szCs w:val="24"/>
          <w:lang w:eastAsia="ru-RU"/>
        </w:rPr>
        <w:t xml:space="preserve"> </w:t>
      </w:r>
      <w:r w:rsidRPr="004733C8">
        <w:rPr>
          <w:rFonts w:ascii="Times New Roman" w:eastAsia="Times New Roman" w:hAnsi="Times New Roman" w:cs="Times New Roman"/>
          <w:color w:val="000000"/>
          <w:sz w:val="24"/>
          <w:szCs w:val="24"/>
          <w:shd w:val="clear" w:color="auto" w:fill="FFFFFF"/>
          <w:lang w:eastAsia="ru-RU"/>
        </w:rPr>
        <w:t xml:space="preserve">Исполнитель в течение 3 (Трёх) рабочих дней </w:t>
      </w:r>
      <w:proofErr w:type="gramStart"/>
      <w:r w:rsidRPr="004733C8">
        <w:rPr>
          <w:rFonts w:ascii="Times New Roman" w:eastAsia="Times New Roman" w:hAnsi="Times New Roman" w:cs="Times New Roman"/>
          <w:color w:val="000000"/>
          <w:sz w:val="24"/>
          <w:szCs w:val="24"/>
          <w:shd w:val="clear" w:color="auto" w:fill="FFFFFF"/>
          <w:lang w:eastAsia="ru-RU"/>
        </w:rPr>
        <w:t>с даты оказания</w:t>
      </w:r>
      <w:proofErr w:type="gramEnd"/>
      <w:r w:rsidRPr="004733C8">
        <w:rPr>
          <w:rFonts w:ascii="Times New Roman" w:eastAsia="Times New Roman" w:hAnsi="Times New Roman" w:cs="Times New Roman"/>
          <w:color w:val="000000"/>
          <w:sz w:val="24"/>
          <w:szCs w:val="24"/>
          <w:shd w:val="clear" w:color="auto" w:fill="FFFFFF"/>
          <w:lang w:eastAsia="ru-RU"/>
        </w:rPr>
        <w:t xml:space="preserve"> Услуг предоставляет Заказчику Акт сдачи-приемки оказанных Услуг,</w:t>
      </w:r>
      <w:r w:rsidRPr="004733C8">
        <w:rPr>
          <w:rFonts w:ascii="Times New Roman" w:eastAsia="Times New Roman" w:hAnsi="Times New Roman" w:cs="Times New Roman"/>
          <w:color w:val="000000"/>
          <w:sz w:val="24"/>
          <w:szCs w:val="24"/>
          <w:lang w:eastAsia="ru-RU"/>
        </w:rPr>
        <w:t xml:space="preserve"> отчет об оказанных Услугах, счет на оплату и счет-фактуру.</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lastRenderedPageBreak/>
        <w:t>4.2. Заказчик в течение 10 (Десяти) рабочих дней со дня получения Акта сдачи-приемки оказанных Услуг обязан направить Исполнителю один экземпляр подписанного Заказчиком Акта сдачи-приемки оказанных Услуг или мотивированный отказ.</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4.4. В случае несоответствия оказанных Услуг условиям Приложения № 1 или при обнаружении дефектов или недоделок Сторонами составляется акт с перечнем дефектов и необходимых услуг по их устранению.</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4.5. Для приёмки оказанных Услуг и результатов исполнения Договора Заказчик вправе провести экспертизу. Результаты исполнения Договора и информация об оказанных Услугах отражаются в Акте сдачи-приемки оказанных Услуг,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оказанных Услуг.</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4.6. Заказчик вправе отказать в приёмке Услуг в случае выявления несоответствия оказанных Услуг требованиям и условиям Договора. Все расходы, связанные с возвратом используемых при оказании Услуг материалов, включая транспортные расходы и погрузо-разгрузочные услуги, должны осуществляться Исполнителем за свой счёт.</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4.7. Факт приемки Услуг подтверждается подписью представителя Заказчика в Акте сдачи-приемки оказанных Услуг.</w:t>
      </w:r>
    </w:p>
    <w:p w:rsidR="0071347C" w:rsidRPr="004733C8" w:rsidRDefault="0071347C" w:rsidP="0071347C">
      <w:pPr>
        <w:suppressAutoHyphens/>
        <w:autoSpaceDE w:val="0"/>
        <w:spacing w:after="0" w:line="240" w:lineRule="auto"/>
        <w:jc w:val="both"/>
        <w:rPr>
          <w:rFonts w:ascii="Times New Roman" w:eastAsia="Times New Roman" w:hAnsi="Times New Roman" w:cs="Times New Roman"/>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5. Ответственность Сторон и порядок разрешения споров</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5.2. </w:t>
      </w:r>
      <w:r w:rsidRPr="004733C8">
        <w:rPr>
          <w:rFonts w:ascii="Times New Roman" w:eastAsia="Times New Roman" w:hAnsi="Times New Roman" w:cs="Times New Roman"/>
          <w:color w:val="000000"/>
          <w:sz w:val="24"/>
          <w:szCs w:val="24"/>
          <w:lang w:eastAsia="ar-SA" w:bidi="ru-RU"/>
        </w:rPr>
        <w:t>В</w:t>
      </w:r>
      <w:r w:rsidRPr="004733C8">
        <w:rPr>
          <w:rFonts w:ascii="Times New Roman" w:eastAsia="Times New Roman" w:hAnsi="Times New Roman" w:cs="Times New Roman"/>
          <w:sz w:val="24"/>
          <w:szCs w:val="24"/>
          <w:lang w:eastAsia="ar-SA"/>
        </w:rPr>
        <w:t xml:space="preserve"> </w:t>
      </w:r>
      <w:r w:rsidRPr="004733C8">
        <w:rPr>
          <w:rFonts w:ascii="Times New Roman" w:eastAsia="Times New Roman" w:hAnsi="Times New Roman" w:cs="Times New Roman"/>
          <w:color w:val="000000"/>
          <w:sz w:val="24"/>
          <w:szCs w:val="24"/>
          <w:lang w:eastAsia="ar-SA" w:bidi="ru-RU"/>
        </w:rPr>
        <w:t>случае просрочки исполнения</w:t>
      </w:r>
      <w:r w:rsidRPr="004733C8">
        <w:rPr>
          <w:rFonts w:ascii="Times New Roman" w:eastAsia="Times New Roman" w:hAnsi="Times New Roman" w:cs="Times New Roman"/>
          <w:sz w:val="24"/>
          <w:szCs w:val="24"/>
          <w:lang w:eastAsia="ar-SA"/>
        </w:rPr>
        <w:t xml:space="preserve"> Исполнителем</w:t>
      </w:r>
      <w:r w:rsidRPr="004733C8">
        <w:rPr>
          <w:rFonts w:ascii="Times New Roman" w:eastAsia="Times New Roman" w:hAnsi="Times New Roman" w:cs="Times New Roman"/>
          <w:color w:val="000000"/>
          <w:sz w:val="24"/>
          <w:szCs w:val="24"/>
          <w:lang w:eastAsia="ar-SA" w:bidi="ru-RU"/>
        </w:rPr>
        <w:t xml:space="preserve"> обязательств, в </w:t>
      </w:r>
      <w:proofErr w:type="spellStart"/>
      <w:r w:rsidRPr="004733C8">
        <w:rPr>
          <w:rFonts w:ascii="Times New Roman" w:eastAsia="Times New Roman" w:hAnsi="Times New Roman" w:cs="Times New Roman"/>
          <w:color w:val="000000"/>
          <w:sz w:val="24"/>
          <w:szCs w:val="24"/>
          <w:lang w:eastAsia="ar-SA" w:bidi="ru-RU"/>
        </w:rPr>
        <w:t>т.ч</w:t>
      </w:r>
      <w:proofErr w:type="spellEnd"/>
      <w:r w:rsidRPr="004733C8">
        <w:rPr>
          <w:rFonts w:ascii="Times New Roman" w:eastAsia="Times New Roman" w:hAnsi="Times New Roman" w:cs="Times New Roman"/>
          <w:color w:val="000000"/>
          <w:sz w:val="24"/>
          <w:szCs w:val="24"/>
          <w:lang w:eastAsia="ar-SA" w:bidi="ru-RU"/>
        </w:rPr>
        <w:t xml:space="preserve">. гарантийных обязательств, предусмотренных </w:t>
      </w:r>
      <w:r w:rsidRPr="004733C8">
        <w:rPr>
          <w:rFonts w:ascii="Times New Roman" w:eastAsia="Times New Roman" w:hAnsi="Times New Roman" w:cs="Times New Roman"/>
          <w:sz w:val="24"/>
          <w:szCs w:val="24"/>
          <w:lang w:eastAsia="ar-SA"/>
        </w:rPr>
        <w:t>Договор</w:t>
      </w:r>
      <w:r w:rsidRPr="004733C8">
        <w:rPr>
          <w:rFonts w:ascii="Times New Roman" w:eastAsia="Times New Roman" w:hAnsi="Times New Roman" w:cs="Times New Roman"/>
          <w:color w:val="000000"/>
          <w:sz w:val="24"/>
          <w:szCs w:val="24"/>
          <w:lang w:eastAsia="ar-SA"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4733C8">
        <w:rPr>
          <w:rFonts w:ascii="Times New Roman" w:eastAsia="Times New Roman" w:hAnsi="Times New Roman" w:cs="Times New Roman"/>
          <w:sz w:val="24"/>
          <w:szCs w:val="24"/>
          <w:lang w:eastAsia="ar-SA"/>
        </w:rPr>
        <w:t>Исполнителю</w:t>
      </w:r>
      <w:r w:rsidRPr="004733C8">
        <w:rPr>
          <w:rFonts w:ascii="Times New Roman" w:eastAsia="Times New Roman" w:hAnsi="Times New Roman" w:cs="Times New Roman"/>
          <w:color w:val="000000"/>
          <w:sz w:val="24"/>
          <w:szCs w:val="24"/>
          <w:lang w:eastAsia="ar-SA" w:bidi="ru-RU"/>
        </w:rPr>
        <w:t xml:space="preserve"> требование об</w:t>
      </w:r>
      <w:r w:rsidRPr="004733C8">
        <w:rPr>
          <w:rFonts w:ascii="Times New Roman" w:eastAsia="Times New Roman" w:hAnsi="Times New Roman" w:cs="Times New Roman"/>
          <w:sz w:val="24"/>
          <w:szCs w:val="24"/>
          <w:lang w:eastAsia="ar-SA"/>
        </w:rPr>
        <w:t xml:space="preserve"> </w:t>
      </w:r>
      <w:r w:rsidRPr="004733C8">
        <w:rPr>
          <w:rFonts w:ascii="Times New Roman" w:eastAsia="Calibri" w:hAnsi="Times New Roman" w:cs="Times New Roman"/>
          <w:spacing w:val="-3"/>
          <w:sz w:val="24"/>
          <w:szCs w:val="24"/>
          <w:lang w:eastAsia="ar-SA"/>
        </w:rPr>
        <w:t xml:space="preserve">уплате неустоек </w:t>
      </w:r>
      <w:r w:rsidRPr="004733C8">
        <w:rPr>
          <w:rFonts w:ascii="Times New Roman" w:eastAsia="Times New Roman" w:hAnsi="Times New Roman" w:cs="Times New Roman"/>
          <w:color w:val="000000"/>
          <w:sz w:val="24"/>
          <w:szCs w:val="24"/>
          <w:lang w:eastAsia="ar-SA" w:bidi="ru-RU"/>
        </w:rPr>
        <w:t>(штрафов, пеней).</w:t>
      </w:r>
    </w:p>
    <w:p w:rsidR="0071347C" w:rsidRPr="004733C8" w:rsidRDefault="0071347C" w:rsidP="0071347C">
      <w:pPr>
        <w:tabs>
          <w:tab w:val="left" w:pos="0"/>
        </w:tabs>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color w:val="000000"/>
          <w:sz w:val="24"/>
          <w:szCs w:val="24"/>
          <w:lang w:eastAsia="ru-RU" w:bidi="ru-RU"/>
        </w:rPr>
        <w:t xml:space="preserve">5.2.1. </w:t>
      </w:r>
      <w:proofErr w:type="gramStart"/>
      <w:r w:rsidRPr="004733C8">
        <w:rPr>
          <w:rFonts w:ascii="Times New Roman" w:eastAsia="Times New Roman" w:hAnsi="Times New Roman" w:cs="Times New Roman"/>
          <w:color w:val="000000"/>
          <w:sz w:val="24"/>
          <w:szCs w:val="24"/>
          <w:lang w:eastAsia="ru-RU" w:bidi="ru-RU"/>
        </w:rPr>
        <w:t xml:space="preserve">Пеня начисляется за каждый день просрочки исполнения </w:t>
      </w:r>
      <w:r w:rsidRPr="004733C8">
        <w:rPr>
          <w:rFonts w:ascii="Times New Roman" w:eastAsia="Times New Roman" w:hAnsi="Times New Roman" w:cs="Times New Roman"/>
          <w:sz w:val="24"/>
          <w:szCs w:val="24"/>
          <w:lang w:eastAsia="ru-RU"/>
        </w:rPr>
        <w:t>И</w:t>
      </w:r>
      <w:r w:rsidRPr="004733C8">
        <w:rPr>
          <w:rFonts w:ascii="Times New Roman" w:eastAsia="Times New Roman" w:hAnsi="Times New Roman" w:cs="Times New Roman"/>
          <w:color w:val="000000"/>
          <w:sz w:val="24"/>
          <w:szCs w:val="24"/>
          <w:lang w:eastAsia="ru-RU" w:bidi="ru-RU"/>
        </w:rPr>
        <w:t xml:space="preserve">сполнителем обязательства, предусмотренного </w:t>
      </w:r>
      <w:r w:rsidRPr="004733C8">
        <w:rPr>
          <w:rFonts w:ascii="Times New Roman" w:eastAsia="Times New Roman" w:hAnsi="Times New Roman" w:cs="Times New Roman"/>
          <w:sz w:val="24"/>
          <w:szCs w:val="24"/>
          <w:lang w:eastAsia="ru-RU"/>
        </w:rPr>
        <w:t>Договор</w:t>
      </w:r>
      <w:r w:rsidRPr="004733C8">
        <w:rPr>
          <w:rFonts w:ascii="Times New Roman" w:eastAsia="Times New Roman" w:hAnsi="Times New Roman" w:cs="Times New Roman"/>
          <w:color w:val="000000"/>
          <w:sz w:val="24"/>
          <w:szCs w:val="24"/>
          <w:lang w:eastAsia="ru-RU" w:bidi="ru-RU"/>
        </w:rPr>
        <w:t xml:space="preserve">ом, и устанавливается в размере одной трехсотой действующей на дату уплаты пени ключевой ставки Центрального банка Российской Федерации от цены </w:t>
      </w:r>
      <w:r w:rsidRPr="004733C8">
        <w:rPr>
          <w:rFonts w:ascii="Times New Roman" w:eastAsia="Times New Roman" w:hAnsi="Times New Roman" w:cs="Times New Roman"/>
          <w:sz w:val="24"/>
          <w:szCs w:val="24"/>
          <w:lang w:eastAsia="ru-RU"/>
        </w:rPr>
        <w:t>Договор</w:t>
      </w:r>
      <w:r w:rsidRPr="004733C8">
        <w:rPr>
          <w:rFonts w:ascii="Times New Roman" w:eastAsia="Times New Roman" w:hAnsi="Times New Roman" w:cs="Times New Roman"/>
          <w:color w:val="000000"/>
          <w:sz w:val="24"/>
          <w:szCs w:val="24"/>
          <w:lang w:eastAsia="ru-RU" w:bidi="ru-RU"/>
        </w:rPr>
        <w:t xml:space="preserve">а, уменьшенной на сумму, пропорциональною объему обязательств, предусмотренных </w:t>
      </w:r>
      <w:r w:rsidRPr="004733C8">
        <w:rPr>
          <w:rFonts w:ascii="Times New Roman" w:eastAsia="Times New Roman" w:hAnsi="Times New Roman" w:cs="Times New Roman"/>
          <w:sz w:val="24"/>
          <w:szCs w:val="24"/>
          <w:lang w:eastAsia="ru-RU"/>
        </w:rPr>
        <w:t>Договор</w:t>
      </w:r>
      <w:r w:rsidRPr="004733C8">
        <w:rPr>
          <w:rFonts w:ascii="Times New Roman" w:eastAsia="Times New Roman" w:hAnsi="Times New Roman" w:cs="Times New Roman"/>
          <w:color w:val="000000"/>
          <w:sz w:val="24"/>
          <w:szCs w:val="24"/>
          <w:lang w:eastAsia="ru-RU" w:bidi="ru-RU"/>
        </w:rPr>
        <w:t xml:space="preserve">ом и фактически </w:t>
      </w:r>
      <w:r w:rsidRPr="004733C8">
        <w:rPr>
          <w:rFonts w:ascii="Times New Roman" w:eastAsia="Times New Roman" w:hAnsi="Times New Roman" w:cs="Times New Roman"/>
          <w:sz w:val="24"/>
          <w:szCs w:val="24"/>
          <w:lang w:eastAsia="ru-RU"/>
        </w:rPr>
        <w:t>исполненных И</w:t>
      </w:r>
      <w:r w:rsidRPr="004733C8">
        <w:rPr>
          <w:rFonts w:ascii="Times New Roman" w:eastAsia="Times New Roman" w:hAnsi="Times New Roman" w:cs="Times New Roman"/>
          <w:color w:val="000000"/>
          <w:sz w:val="24"/>
          <w:szCs w:val="24"/>
          <w:lang w:eastAsia="ru-RU" w:bidi="ru-RU"/>
        </w:rPr>
        <w:t xml:space="preserve">сполнителем. </w:t>
      </w:r>
      <w:proofErr w:type="gramEnd"/>
    </w:p>
    <w:p w:rsidR="0071347C" w:rsidRPr="004733C8" w:rsidRDefault="0071347C" w:rsidP="0071347C">
      <w:pPr>
        <w:suppressAutoHyphens/>
        <w:spacing w:after="0" w:line="240" w:lineRule="auto"/>
        <w:ind w:firstLine="709"/>
        <w:jc w:val="both"/>
        <w:rPr>
          <w:rFonts w:ascii="Times New Roman" w:eastAsia="Times New Roman" w:hAnsi="Times New Roman" w:cs="Times New Roman"/>
          <w:color w:val="000000"/>
          <w:kern w:val="1"/>
          <w:sz w:val="24"/>
          <w:szCs w:val="24"/>
          <w:lang w:eastAsia="ar-SA"/>
        </w:rPr>
      </w:pPr>
      <w:r w:rsidRPr="00091EB1">
        <w:rPr>
          <w:rFonts w:ascii="Times New Roman" w:eastAsia="Times New Roman" w:hAnsi="Times New Roman" w:cs="Times New Roman"/>
          <w:color w:val="000000"/>
          <w:kern w:val="1"/>
          <w:sz w:val="24"/>
          <w:szCs w:val="24"/>
          <w:lang w:eastAsia="ar-SA"/>
        </w:rPr>
        <w:t>5.2.2. За каждый факт неисполнения или ненадлежащего исполнения Исполнителем</w:t>
      </w:r>
      <w:r w:rsidRPr="00091EB1">
        <w:rPr>
          <w:rFonts w:ascii="Times New Roman" w:eastAsia="Times New Roman" w:hAnsi="Times New Roman" w:cs="Times New Roman"/>
          <w:color w:val="000000"/>
          <w:kern w:val="1"/>
          <w:sz w:val="24"/>
          <w:szCs w:val="24"/>
          <w:lang w:eastAsia="ru-RU" w:bidi="ru-RU"/>
        </w:rPr>
        <w:t xml:space="preserve"> </w:t>
      </w:r>
      <w:r w:rsidRPr="00091EB1">
        <w:rPr>
          <w:rFonts w:ascii="Times New Roman" w:eastAsia="Times New Roman" w:hAnsi="Times New Roman" w:cs="Times New Roman"/>
          <w:color w:val="000000"/>
          <w:kern w:val="1"/>
          <w:sz w:val="24"/>
          <w:szCs w:val="24"/>
          <w:lang w:eastAsia="ar-SA"/>
        </w:rPr>
        <w:t>обязательств, предусмотренных Договор</w:t>
      </w:r>
      <w:r w:rsidRPr="00091EB1">
        <w:rPr>
          <w:rFonts w:ascii="Times New Roman" w:eastAsia="Times New Roman" w:hAnsi="Times New Roman" w:cs="Times New Roman"/>
          <w:color w:val="000000"/>
          <w:kern w:val="1"/>
          <w:sz w:val="24"/>
          <w:szCs w:val="24"/>
          <w:lang w:eastAsia="ru-RU" w:bidi="ru-RU"/>
        </w:rPr>
        <w:t xml:space="preserve">ом, за исключением просрочки исполнения Исполнителем обязательств (в том числе гарантийного обязательства), предусмотренных </w:t>
      </w:r>
      <w:r w:rsidRPr="00091EB1">
        <w:rPr>
          <w:rFonts w:ascii="Times New Roman" w:eastAsia="Times New Roman" w:hAnsi="Times New Roman" w:cs="Times New Roman"/>
          <w:color w:val="000000"/>
          <w:kern w:val="1"/>
          <w:sz w:val="24"/>
          <w:szCs w:val="24"/>
          <w:lang w:eastAsia="ar-SA"/>
        </w:rPr>
        <w:t>Договор</w:t>
      </w:r>
      <w:r w:rsidRPr="00091EB1">
        <w:rPr>
          <w:rFonts w:ascii="Times New Roman" w:eastAsia="Times New Roman" w:hAnsi="Times New Roman" w:cs="Times New Roman"/>
          <w:color w:val="000000"/>
          <w:kern w:val="1"/>
          <w:sz w:val="24"/>
          <w:szCs w:val="24"/>
          <w:lang w:eastAsia="ru-RU" w:bidi="ru-RU"/>
        </w:rPr>
        <w:t xml:space="preserve">ом, </w:t>
      </w:r>
      <w:r w:rsidRPr="00091EB1">
        <w:rPr>
          <w:rFonts w:ascii="Times New Roman" w:eastAsia="Times New Roman" w:hAnsi="Times New Roman" w:cs="Times New Roman"/>
          <w:color w:val="000000"/>
          <w:kern w:val="1"/>
          <w:sz w:val="24"/>
          <w:szCs w:val="24"/>
          <w:lang w:eastAsia="ar-SA"/>
        </w:rPr>
        <w:t>Исполнитель</w:t>
      </w:r>
      <w:r w:rsidRPr="00091EB1">
        <w:rPr>
          <w:rFonts w:ascii="Times New Roman" w:eastAsia="Times New Roman" w:hAnsi="Times New Roman" w:cs="Times New Roman"/>
          <w:color w:val="000000"/>
          <w:kern w:val="1"/>
          <w:sz w:val="24"/>
          <w:szCs w:val="24"/>
          <w:lang w:eastAsia="ru-RU" w:bidi="ru-RU"/>
        </w:rPr>
        <w:t xml:space="preserve"> выплачивает Заказчику штраф. </w:t>
      </w:r>
      <w:r w:rsidRPr="00091EB1">
        <w:rPr>
          <w:rFonts w:ascii="Times New Roman" w:eastAsia="Times New Roman" w:hAnsi="Times New Roman" w:cs="Times New Roman"/>
          <w:color w:val="000000"/>
          <w:kern w:val="1"/>
          <w:sz w:val="24"/>
          <w:szCs w:val="24"/>
          <w:lang w:eastAsia="ar-SA"/>
        </w:rPr>
        <w:t xml:space="preserve">Штраф устанавливается в виде фиксированной суммы </w:t>
      </w:r>
      <w:r w:rsidRPr="00091EB1">
        <w:rPr>
          <w:rFonts w:ascii="Times New Roman" w:eastAsia="Times New Roman" w:hAnsi="Times New Roman" w:cs="Times New Roman"/>
          <w:kern w:val="1"/>
          <w:sz w:val="24"/>
          <w:szCs w:val="24"/>
          <w:lang w:eastAsia="ar-SA"/>
        </w:rPr>
        <w:t xml:space="preserve">в размере ____ </w:t>
      </w:r>
      <w:r w:rsidRPr="00091EB1">
        <w:rPr>
          <w:rFonts w:ascii="Times New Roman" w:eastAsia="Times New Roman" w:hAnsi="Times New Roman" w:cs="Times New Roman"/>
          <w:color w:val="000000"/>
          <w:kern w:val="1"/>
          <w:sz w:val="24"/>
          <w:szCs w:val="24"/>
          <w:lang w:eastAsia="ar-SA"/>
        </w:rPr>
        <w:t>рублей __ копеек, что составляет 10% Цены Договора.</w:t>
      </w:r>
    </w:p>
    <w:p w:rsidR="0071347C" w:rsidRPr="004733C8" w:rsidRDefault="0071347C" w:rsidP="0071347C">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71347C" w:rsidRPr="004733C8" w:rsidRDefault="0071347C" w:rsidP="0071347C">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5.3.1.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1347C" w:rsidRPr="004733C8" w:rsidRDefault="0071347C" w:rsidP="0071347C">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0526AC">
        <w:rPr>
          <w:rFonts w:ascii="Times New Roman" w:eastAsia="Times New Roman" w:hAnsi="Times New Roman" w:cs="Times New Roman"/>
          <w:sz w:val="24"/>
          <w:szCs w:val="24"/>
          <w:lang w:eastAsia="ar-SA"/>
        </w:rPr>
        <w:t>5.3.2.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1 000 рублей.</w:t>
      </w:r>
    </w:p>
    <w:p w:rsidR="0071347C" w:rsidRPr="004733C8" w:rsidRDefault="0071347C" w:rsidP="0071347C">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5.4.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rsidR="0071347C" w:rsidRPr="004733C8" w:rsidRDefault="0071347C" w:rsidP="0071347C">
      <w:pPr>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lastRenderedPageBreak/>
        <w:t xml:space="preserve">5.5.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w:t>
      </w:r>
      <w:r w:rsidRPr="004733C8">
        <w:rPr>
          <w:rFonts w:ascii="Times New Roman" w:eastAsia="Times New Roman" w:hAnsi="Times New Roman" w:cs="Times New Roman"/>
          <w:spacing w:val="-1"/>
          <w:sz w:val="24"/>
          <w:szCs w:val="24"/>
          <w:lang w:eastAsia="ar-SA"/>
        </w:rPr>
        <w:t>Договору за вычетом соответствующего размера неустойки (штрафа, пени).</w:t>
      </w:r>
    </w:p>
    <w:p w:rsidR="0071347C" w:rsidRPr="004733C8" w:rsidRDefault="0071347C" w:rsidP="0071347C">
      <w:pPr>
        <w:shd w:val="clear" w:color="auto" w:fill="FFFFFF"/>
        <w:tabs>
          <w:tab w:val="left" w:pos="119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5.6. В случае если Заказчик понес убытки вследствие ненадлежащего исполнения Исполнителем своих обязательств по Договору, Исполнитель обязан </w:t>
      </w:r>
      <w:r w:rsidRPr="004733C8">
        <w:rPr>
          <w:rFonts w:ascii="Times New Roman" w:eastAsia="Times New Roman" w:hAnsi="Times New Roman" w:cs="Times New Roman"/>
          <w:spacing w:val="-1"/>
          <w:sz w:val="24"/>
          <w:szCs w:val="24"/>
          <w:lang w:eastAsia="ar-SA"/>
        </w:rPr>
        <w:t>возместить такие убытки Заказчику в полном размере независимо от уплаты неустойки.</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 xml:space="preserve">5.7. </w:t>
      </w:r>
      <w:r w:rsidRPr="004733C8">
        <w:rPr>
          <w:rFonts w:ascii="Times New Roman" w:eastAsia="Times New Roman" w:hAnsi="Times New Roman" w:cs="Times New Roman"/>
          <w:color w:val="000000"/>
          <w:sz w:val="24"/>
          <w:szCs w:val="24"/>
          <w:shd w:val="clear" w:color="auto" w:fill="FFFFFF"/>
          <w:lang w:eastAsia="ru-RU"/>
        </w:rPr>
        <w:t>Уплата неустойки не освобождает Стороны от исполнения обязательств или устранения нарушений по Договору.</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pacing w:val="-1"/>
          <w:sz w:val="24"/>
          <w:szCs w:val="24"/>
          <w:lang w:eastAsia="ru-RU"/>
        </w:rPr>
      </w:pPr>
      <w:r w:rsidRPr="004733C8">
        <w:rPr>
          <w:rFonts w:ascii="Times New Roman" w:eastAsia="Times New Roman" w:hAnsi="Times New Roman" w:cs="Times New Roman"/>
          <w:sz w:val="24"/>
          <w:szCs w:val="24"/>
          <w:lang w:eastAsia="ru-RU"/>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4733C8">
        <w:rPr>
          <w:rFonts w:ascii="Times New Roman" w:eastAsia="Times New Roman" w:hAnsi="Times New Roman" w:cs="Times New Roman"/>
          <w:spacing w:val="-1"/>
          <w:sz w:val="24"/>
          <w:szCs w:val="24"/>
          <w:lang w:eastAsia="ru-RU"/>
        </w:rPr>
        <w:t>.</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5.9.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5.10.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71347C" w:rsidRPr="004733C8" w:rsidRDefault="0071347C" w:rsidP="0071347C">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5.11. При не урегулировании разногласий между Сторонами в претензионном порядке предмет спора передается на рассмотрение в Арбитражный суд города Москвы в порядке, предусмотренном действующим законодательством Российской Федерации.</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5.12. До передачи спора в суд Сторонами должен быть соблюден претензионный порядок его урегулирования.</w:t>
      </w:r>
    </w:p>
    <w:p w:rsidR="0071347C" w:rsidRPr="004733C8" w:rsidRDefault="0071347C" w:rsidP="0071347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5.13. Претензия должна быть составлена в письменном виде, подписана уполномоченным лицом и направлена по адресу, указанному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71347C" w:rsidRPr="004733C8" w:rsidRDefault="0071347C" w:rsidP="0071347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5.14. Претензия считается доставленной, если она направлена способом, указанным в п. 5.13. 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71347C" w:rsidRPr="004733C8" w:rsidRDefault="0071347C" w:rsidP="0071347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5.15. Срок рассмотрения претензии составляет 10 (десять) календарных дней </w:t>
      </w:r>
      <w:proofErr w:type="gramStart"/>
      <w:r w:rsidRPr="004733C8">
        <w:rPr>
          <w:rFonts w:ascii="Times New Roman" w:eastAsia="Times New Roman" w:hAnsi="Times New Roman" w:cs="Times New Roman"/>
          <w:sz w:val="24"/>
          <w:szCs w:val="24"/>
          <w:lang w:eastAsia="ar-SA"/>
        </w:rPr>
        <w:t>с даты направления</w:t>
      </w:r>
      <w:proofErr w:type="gramEnd"/>
      <w:r w:rsidRPr="004733C8">
        <w:rPr>
          <w:rFonts w:ascii="Times New Roman" w:eastAsia="Times New Roman" w:hAnsi="Times New Roman" w:cs="Times New Roman"/>
          <w:sz w:val="24"/>
          <w:szCs w:val="24"/>
          <w:lang w:eastAsia="ar-SA"/>
        </w:rPr>
        <w:t xml:space="preserve"> претензии.</w:t>
      </w:r>
    </w:p>
    <w:p w:rsidR="0071347C" w:rsidRPr="004733C8" w:rsidRDefault="0071347C" w:rsidP="0071347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5.16. Все направляемые претензии должны быть адресованы лицу, подписавшему Договор.</w:t>
      </w:r>
    </w:p>
    <w:p w:rsidR="0071347C" w:rsidRPr="004733C8" w:rsidRDefault="0071347C" w:rsidP="0071347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5.17.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10.3.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rsidR="0071347C" w:rsidRPr="004733C8" w:rsidRDefault="0071347C" w:rsidP="0071347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5.18.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w:t>
      </w:r>
      <w:proofErr w:type="gramStart"/>
      <w:r w:rsidRPr="004733C8">
        <w:rPr>
          <w:rFonts w:ascii="Times New Roman" w:eastAsia="Times New Roman" w:hAnsi="Times New Roman" w:cs="Times New Roman"/>
          <w:sz w:val="24"/>
          <w:szCs w:val="24"/>
          <w:lang w:eastAsia="ar-SA"/>
        </w:rPr>
        <w:t>счет-фактуры</w:t>
      </w:r>
      <w:proofErr w:type="gramEnd"/>
      <w:r w:rsidRPr="004733C8">
        <w:rPr>
          <w:rFonts w:ascii="Times New Roman" w:eastAsia="Times New Roman" w:hAnsi="Times New Roman" w:cs="Times New Roman"/>
          <w:sz w:val="24"/>
          <w:szCs w:val="24"/>
          <w:lang w:eastAsia="ar-SA"/>
        </w:rPr>
        <w:t>, Акта сдачи-приемки оказанных Услуг.</w:t>
      </w:r>
    </w:p>
    <w:p w:rsidR="0071347C" w:rsidRPr="004733C8" w:rsidRDefault="0071347C" w:rsidP="0071347C">
      <w:pPr>
        <w:suppressAutoHyphens/>
        <w:autoSpaceDE w:val="0"/>
        <w:spacing w:after="0" w:line="240" w:lineRule="auto"/>
        <w:jc w:val="center"/>
        <w:rPr>
          <w:rFonts w:ascii="Times New Roman" w:eastAsia="Times New Roman" w:hAnsi="Times New Roman" w:cs="Times New Roman"/>
          <w:b/>
          <w:sz w:val="24"/>
          <w:szCs w:val="24"/>
          <w:lang w:eastAsia="ar-SA"/>
        </w:rPr>
      </w:pPr>
    </w:p>
    <w:p w:rsidR="0071347C" w:rsidRPr="004733C8" w:rsidRDefault="0071347C" w:rsidP="0071347C">
      <w:pPr>
        <w:suppressAutoHyphens/>
        <w:autoSpaceDE w:val="0"/>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6. Срок действия/Досрочное расторжение и изменение Договора</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6.1. Договор считается заключенным с момента его подписания Сторонами и действует до 31 марта 2023 г. (включительно), а в части оплаты – до полного завершения взаиморасчетов между Сторонами.</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lastRenderedPageBreak/>
        <w:t xml:space="preserve">6.2.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 xml:space="preserve">6.3. Заказчик вправе отказаться от исполнения Договора в одностороннем порядке, компенсировав Исполнителю понесенные расходы. </w:t>
      </w:r>
    </w:p>
    <w:p w:rsidR="0071347C" w:rsidRPr="004733C8" w:rsidRDefault="0071347C" w:rsidP="007134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33C8">
        <w:rPr>
          <w:rFonts w:ascii="Times New Roman" w:eastAsia="Times New Roman" w:hAnsi="Times New Roman" w:cs="Times New Roman"/>
          <w:sz w:val="24"/>
          <w:szCs w:val="24"/>
          <w:lang w:eastAsia="ru-RU"/>
        </w:rPr>
        <w:t xml:space="preserve">6.4.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отсутствия потребности в Услугах и следующих существенных нарушений Исполнителем условий Договора: </w:t>
      </w:r>
    </w:p>
    <w:p w:rsidR="0071347C" w:rsidRPr="004733C8" w:rsidRDefault="0071347C" w:rsidP="007134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33C8">
        <w:rPr>
          <w:rFonts w:ascii="Times New Roman" w:eastAsia="Calibri" w:hAnsi="Times New Roman" w:cs="Times New Roman"/>
          <w:sz w:val="24"/>
          <w:szCs w:val="24"/>
        </w:rPr>
        <w:t xml:space="preserve">6.4.1. если Исполнитель не приступает своевременно к исполнению Договора; </w:t>
      </w:r>
    </w:p>
    <w:p w:rsidR="0071347C" w:rsidRPr="004733C8" w:rsidRDefault="0071347C" w:rsidP="007134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33C8">
        <w:rPr>
          <w:rFonts w:ascii="Times New Roman" w:eastAsia="Calibri" w:hAnsi="Times New Roman" w:cs="Times New Roman"/>
          <w:sz w:val="24"/>
          <w:szCs w:val="24"/>
        </w:rPr>
        <w:t>6.4.2.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71347C" w:rsidRPr="004733C8" w:rsidRDefault="0071347C" w:rsidP="007134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33C8">
        <w:rPr>
          <w:rFonts w:ascii="Times New Roman" w:eastAsia="Calibri" w:hAnsi="Times New Roman" w:cs="Times New Roman"/>
          <w:sz w:val="24"/>
          <w:szCs w:val="24"/>
        </w:rPr>
        <w:t>6.4.3. нарушения Исполнителем начального и конечного сроков оказания Услуг на 5 (пять) и более календарных дней;</w:t>
      </w:r>
    </w:p>
    <w:p w:rsidR="0071347C" w:rsidRPr="004733C8" w:rsidRDefault="0071347C" w:rsidP="007134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33C8">
        <w:rPr>
          <w:rFonts w:ascii="Times New Roman" w:eastAsia="Calibri" w:hAnsi="Times New Roman" w:cs="Times New Roman"/>
          <w:sz w:val="24"/>
          <w:szCs w:val="24"/>
        </w:rPr>
        <w:t>6.4.4.</w:t>
      </w:r>
      <w:r w:rsidRPr="004733C8">
        <w:rPr>
          <w:rFonts w:ascii="Times New Roman" w:eastAsia="Times New Roman" w:hAnsi="Times New Roman" w:cs="Times New Roman"/>
          <w:sz w:val="24"/>
          <w:szCs w:val="24"/>
          <w:lang w:eastAsia="ru-RU"/>
        </w:rPr>
        <w:t xml:space="preserve"> нарушения Исполнителем, которому предоставлен приоритет на основании постановления Правительства РФ от 16 сентября 2016 г. № 925, требований к стране происхождения Услуг.</w:t>
      </w:r>
    </w:p>
    <w:p w:rsidR="0071347C" w:rsidRPr="004733C8" w:rsidRDefault="0071347C" w:rsidP="0071347C">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4733C8">
        <w:rPr>
          <w:rFonts w:ascii="Times New Roman" w:eastAsia="Lucida Sans Unicode" w:hAnsi="Times New Roman" w:cs="Times New Roman"/>
          <w:kern w:val="1"/>
          <w:sz w:val="24"/>
          <w:szCs w:val="24"/>
          <w:lang w:eastAsia="hi-IN" w:bidi="hi-IN"/>
        </w:rPr>
        <w:t xml:space="preserve">6.5. </w:t>
      </w:r>
      <w:r w:rsidRPr="004733C8">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71347C" w:rsidRPr="004733C8" w:rsidRDefault="0071347C" w:rsidP="0071347C">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33C8">
        <w:rPr>
          <w:rFonts w:ascii="Times New Roman" w:eastAsia="Calibri" w:hAnsi="Times New Roman" w:cs="Times New Roman"/>
          <w:sz w:val="24"/>
          <w:szCs w:val="24"/>
        </w:rPr>
        <w:t>6.6.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71347C" w:rsidRPr="004733C8" w:rsidRDefault="0071347C" w:rsidP="0071347C">
      <w:pPr>
        <w:autoSpaceDE w:val="0"/>
        <w:autoSpaceDN w:val="0"/>
        <w:adjustRightInd w:val="0"/>
        <w:spacing w:after="0" w:line="240" w:lineRule="auto"/>
        <w:ind w:firstLine="709"/>
        <w:jc w:val="both"/>
        <w:rPr>
          <w:rFonts w:ascii="Times New Roman" w:hAnsi="Times New Roman" w:cs="Times New Roman"/>
          <w:sz w:val="24"/>
          <w:szCs w:val="24"/>
        </w:rPr>
      </w:pPr>
      <w:r w:rsidRPr="004733C8">
        <w:rPr>
          <w:rFonts w:ascii="Times New Roman" w:eastAsia="Lucida Sans Unicode" w:hAnsi="Times New Roman" w:cs="Times New Roman"/>
          <w:sz w:val="24"/>
          <w:szCs w:val="24"/>
          <w:lang w:eastAsia="zh-CN" w:bidi="hi-IN"/>
        </w:rPr>
        <w:t>6.7.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71347C" w:rsidRPr="004733C8" w:rsidRDefault="0071347C" w:rsidP="0071347C">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7. Обстоятельства непреодолимой силы (форс-мажор)</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7.1.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7.2. </w:t>
      </w:r>
      <w:proofErr w:type="gramStart"/>
      <w:r w:rsidRPr="004733C8">
        <w:rPr>
          <w:rFonts w:ascii="Times New Roman" w:eastAsia="Times New Roman" w:hAnsi="Times New Roman" w:cs="Times New Roman"/>
          <w:sz w:val="24"/>
          <w:szCs w:val="24"/>
          <w:lang w:eastAsia="ar-SA"/>
        </w:rPr>
        <w:t>Если</w:t>
      </w:r>
      <w:proofErr w:type="gramEnd"/>
      <w:r w:rsidRPr="004733C8">
        <w:rPr>
          <w:rFonts w:ascii="Times New Roman" w:eastAsia="Times New Roman" w:hAnsi="Times New Roman" w:cs="Times New Roman"/>
          <w:sz w:val="24"/>
          <w:szCs w:val="24"/>
          <w:lang w:eastAsia="ar-SA"/>
        </w:rPr>
        <w:t xml:space="preserve"> по мнению Сторон Услуги могут быть оказаны 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71347C" w:rsidRPr="004733C8" w:rsidRDefault="0071347C" w:rsidP="0071347C">
      <w:pPr>
        <w:suppressAutoHyphens/>
        <w:spacing w:after="0" w:line="240" w:lineRule="auto"/>
        <w:jc w:val="both"/>
        <w:rPr>
          <w:rFonts w:ascii="Times New Roman" w:eastAsia="Times New Roman" w:hAnsi="Times New Roman" w:cs="Times New Roman"/>
          <w:b/>
          <w:bCs/>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bCs/>
          <w:sz w:val="24"/>
          <w:szCs w:val="24"/>
          <w:lang w:eastAsia="ar-SA"/>
        </w:rPr>
      </w:pPr>
      <w:r w:rsidRPr="004733C8">
        <w:rPr>
          <w:rFonts w:ascii="Times New Roman" w:eastAsia="Times New Roman" w:hAnsi="Times New Roman" w:cs="Times New Roman"/>
          <w:b/>
          <w:bCs/>
          <w:sz w:val="24"/>
          <w:szCs w:val="24"/>
          <w:lang w:eastAsia="ar-SA"/>
        </w:rPr>
        <w:t>8. Антикоррупционная оговорка</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8.1. </w:t>
      </w:r>
      <w:proofErr w:type="gramStart"/>
      <w:r w:rsidRPr="004733C8">
        <w:rPr>
          <w:rFonts w:ascii="Times New Roman" w:eastAsia="Times New Roman"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4733C8">
        <w:rPr>
          <w:rFonts w:ascii="Times New Roman" w:eastAsia="Times New Roman" w:hAnsi="Times New Roman" w:cs="Times New Roman"/>
          <w:sz w:val="24"/>
          <w:szCs w:val="24"/>
          <w:lang w:eastAsia="ar-SA"/>
        </w:rPr>
        <w:t xml:space="preserve"> </w:t>
      </w:r>
      <w:proofErr w:type="gramStart"/>
      <w:r w:rsidRPr="004733C8">
        <w:rPr>
          <w:rFonts w:ascii="Times New Roman" w:eastAsia="Times New Roman" w:hAnsi="Times New Roman" w:cs="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w:t>
      </w:r>
      <w:r w:rsidRPr="004733C8">
        <w:rPr>
          <w:rFonts w:ascii="Times New Roman" w:eastAsia="Times New Roman" w:hAnsi="Times New Roman" w:cs="Times New Roman"/>
          <w:sz w:val="24"/>
          <w:szCs w:val="24"/>
          <w:lang w:eastAsia="ar-SA"/>
        </w:rPr>
        <w:lastRenderedPageBreak/>
        <w:t xml:space="preserve">обязуется уведомить другую Сторону в письменной форме. </w:t>
      </w:r>
      <w:proofErr w:type="gramStart"/>
      <w:r w:rsidRPr="004733C8">
        <w:rPr>
          <w:rFonts w:ascii="Times New Roman" w:eastAsia="Times New Roman" w:hAnsi="Times New Roman" w:cs="Times New Roman"/>
          <w:sz w:val="24"/>
          <w:szCs w:val="24"/>
          <w:lang w:eastAsia="ar-SA"/>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733C8">
        <w:rPr>
          <w:rFonts w:ascii="Times New Roman" w:eastAsia="Times New Roman" w:hAnsi="Times New Roman" w:cs="Times New Roman"/>
          <w:sz w:val="24"/>
          <w:szCs w:val="24"/>
          <w:lang w:eastAsia="ar-SA"/>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4733C8">
        <w:rPr>
          <w:rFonts w:ascii="Times New Roman" w:eastAsia="Times New Roman" w:hAnsi="Times New Roman" w:cs="Times New Roman"/>
          <w:sz w:val="24"/>
          <w:szCs w:val="24"/>
          <w:lang w:eastAsia="ar-SA"/>
        </w:rPr>
        <w:t>и</w:t>
      </w:r>
      <w:proofErr w:type="gramEnd"/>
      <w:r w:rsidRPr="004733C8">
        <w:rPr>
          <w:rFonts w:ascii="Times New Roman" w:eastAsia="Times New Roman" w:hAnsi="Times New Roman" w:cs="Times New Roman"/>
          <w:sz w:val="24"/>
          <w:szCs w:val="24"/>
          <w:lang w:eastAsia="ar-SA"/>
        </w:rPr>
        <w:t xml:space="preserve"> десяти рабочих дней с даты направления письменного уведомления.</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733C8">
        <w:rPr>
          <w:rFonts w:ascii="Times New Roman" w:eastAsia="Times New Roman" w:hAnsi="Times New Roman" w:cs="Times New Roman"/>
          <w:sz w:val="24"/>
          <w:szCs w:val="24"/>
          <w:lang w:eastAsia="ar-SA"/>
        </w:rPr>
        <w:t>был</w:t>
      </w:r>
      <w:proofErr w:type="gramEnd"/>
      <w:r w:rsidRPr="004733C8">
        <w:rPr>
          <w:rFonts w:ascii="Times New Roman" w:eastAsia="Times New Roman" w:hAnsi="Times New Roman" w:cs="Times New Roman"/>
          <w:sz w:val="24"/>
          <w:szCs w:val="24"/>
          <w:lang w:eastAsia="ar-SA"/>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1347C" w:rsidRPr="004733C8" w:rsidRDefault="0071347C" w:rsidP="0071347C">
      <w:pPr>
        <w:suppressAutoHyphens/>
        <w:spacing w:after="0" w:line="240" w:lineRule="auto"/>
        <w:jc w:val="center"/>
        <w:rPr>
          <w:rFonts w:ascii="Times New Roman" w:eastAsia="Times New Roman" w:hAnsi="Times New Roman" w:cs="Times New Roman"/>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9. Конфиденциальность.</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4733C8">
        <w:rPr>
          <w:rFonts w:ascii="Times New Roman" w:eastAsia="Times New Roman" w:hAnsi="Times New Roman" w:cs="Times New Roman"/>
          <w:sz w:val="24"/>
          <w:szCs w:val="24"/>
          <w:lang w:eastAsia="ar-SA"/>
        </w:rPr>
        <w:t>но</w:t>
      </w:r>
      <w:proofErr w:type="gramEnd"/>
      <w:r w:rsidRPr="004733C8">
        <w:rPr>
          <w:rFonts w:ascii="Times New Roman" w:eastAsia="Times New Roman" w:hAnsi="Times New Roman" w:cs="Times New Roman"/>
          <w:sz w:val="24"/>
          <w:szCs w:val="24"/>
          <w:lang w:eastAsia="ar-SA"/>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9.2. Стороны Договора не признают конфиденциальной информацию, которая:</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9.2.1. к моменту её передачи уже была известна другой Стороне;</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9.2.2. к моменту её передачи уже является достоянием общественности.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w:t>
      </w:r>
      <w:proofErr w:type="gramStart"/>
      <w:r w:rsidRPr="004733C8">
        <w:rPr>
          <w:rFonts w:ascii="Times New Roman" w:eastAsia="Times New Roman" w:hAnsi="Times New Roman" w:cs="Times New Roman"/>
          <w:sz w:val="24"/>
          <w:szCs w:val="24"/>
          <w:lang w:eastAsia="ar-SA"/>
        </w:rPr>
        <w:t>за</w:t>
      </w:r>
      <w:proofErr w:type="gramEnd"/>
      <w:r w:rsidRPr="004733C8">
        <w:rPr>
          <w:rFonts w:ascii="Times New Roman" w:eastAsia="Times New Roman" w:hAnsi="Times New Roman" w:cs="Times New Roman"/>
          <w:sz w:val="24"/>
          <w:szCs w:val="24"/>
          <w:lang w:eastAsia="ar-SA"/>
        </w:rPr>
        <w:t xml:space="preserve"> свои собственные.</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lastRenderedPageBreak/>
        <w:t>9.7.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71347C" w:rsidRPr="004733C8" w:rsidRDefault="0071347C" w:rsidP="0071347C">
      <w:pPr>
        <w:suppressAutoHyphens/>
        <w:spacing w:after="0" w:line="240" w:lineRule="auto"/>
        <w:jc w:val="center"/>
        <w:rPr>
          <w:rFonts w:ascii="Times New Roman" w:eastAsia="Times New Roman" w:hAnsi="Times New Roman" w:cs="Times New Roman"/>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10. Прочие условия</w:t>
      </w:r>
    </w:p>
    <w:p w:rsidR="0071347C" w:rsidRPr="004733C8" w:rsidRDefault="0071347C" w:rsidP="0071347C">
      <w:pPr>
        <w:widowControl w:val="0"/>
        <w:tabs>
          <w:tab w:val="left" w:pos="567"/>
        </w:tabs>
        <w:suppressAutoHyphens/>
        <w:spacing w:after="0" w:line="240" w:lineRule="auto"/>
        <w:ind w:firstLine="709"/>
        <w:contextualSpacing/>
        <w:jc w:val="both"/>
        <w:rPr>
          <w:rFonts w:ascii="Times New Roman" w:eastAsia="Times New Roman" w:hAnsi="Times New Roman" w:cs="Times New Roman"/>
          <w:kern w:val="1"/>
          <w:sz w:val="24"/>
          <w:szCs w:val="24"/>
          <w:lang w:eastAsia="ru-RU"/>
        </w:rPr>
      </w:pPr>
      <w:r w:rsidRPr="004733C8">
        <w:rPr>
          <w:rFonts w:ascii="Times New Roman" w:eastAsia="Times New Roman" w:hAnsi="Times New Roman" w:cs="Times New Roman"/>
          <w:kern w:val="1"/>
          <w:sz w:val="24"/>
          <w:szCs w:val="24"/>
          <w:lang w:eastAsia="ru-RU"/>
        </w:rPr>
        <w:t>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10.2.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w:t>
      </w:r>
    </w:p>
    <w:p w:rsidR="0071347C" w:rsidRPr="004733C8" w:rsidRDefault="0071347C" w:rsidP="0071347C">
      <w:pPr>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10.3.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rsidR="0071347C" w:rsidRPr="004733C8" w:rsidRDefault="0071347C" w:rsidP="0071347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10.4. Договор составлен в 2 экземплярах, имеющих одинаковую юридическую силу, по одному для каждой из Сторон.</w:t>
      </w:r>
    </w:p>
    <w:p w:rsidR="0071347C" w:rsidRPr="004733C8" w:rsidRDefault="0071347C" w:rsidP="0071347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10.5. Следующие приложения являются неотъемлемыми частями Договора:</w:t>
      </w:r>
    </w:p>
    <w:p w:rsidR="0071347C" w:rsidRPr="004733C8" w:rsidRDefault="0071347C" w:rsidP="0071347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Приложение № 1: Техническое задание;</w:t>
      </w:r>
    </w:p>
    <w:p w:rsidR="0071347C" w:rsidRPr="004733C8" w:rsidRDefault="0071347C" w:rsidP="0071347C">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Приложение № 2: Расчет стоимости услуг.</w:t>
      </w: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11. Юридические адреса, банковские реквизиты и подписи Сторон</w:t>
      </w: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p>
    <w:tbl>
      <w:tblPr>
        <w:tblW w:w="4738" w:type="pct"/>
        <w:tblLook w:val="04A0" w:firstRow="1" w:lastRow="0" w:firstColumn="1" w:lastColumn="0" w:noHBand="0" w:noVBand="1"/>
      </w:tblPr>
      <w:tblGrid>
        <w:gridCol w:w="4646"/>
        <w:gridCol w:w="282"/>
        <w:gridCol w:w="4678"/>
      </w:tblGrid>
      <w:tr w:rsidR="0071347C" w:rsidRPr="004733C8" w:rsidTr="00463511">
        <w:tc>
          <w:tcPr>
            <w:tcW w:w="2418" w:type="pct"/>
            <w:hideMark/>
          </w:tcPr>
          <w:p w:rsidR="0071347C" w:rsidRPr="004733C8"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4733C8">
              <w:rPr>
                <w:rFonts w:ascii="Times New Roman" w:eastAsia="Times New Roman" w:hAnsi="Times New Roman" w:cs="Times New Roman"/>
                <w:b/>
                <w:sz w:val="24"/>
                <w:szCs w:val="24"/>
                <w:shd w:val="clear" w:color="auto" w:fill="FFFFFF"/>
                <w:lang w:eastAsia="ar-SA"/>
              </w:rPr>
              <w:t>Заказчик</w:t>
            </w:r>
          </w:p>
        </w:tc>
        <w:tc>
          <w:tcPr>
            <w:tcW w:w="2582" w:type="pct"/>
            <w:gridSpan w:val="2"/>
            <w:hideMark/>
          </w:tcPr>
          <w:p w:rsidR="0071347C" w:rsidRPr="004733C8"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4733C8">
              <w:rPr>
                <w:rFonts w:ascii="Times New Roman" w:eastAsia="Times New Roman" w:hAnsi="Times New Roman" w:cs="Times New Roman"/>
                <w:b/>
                <w:sz w:val="24"/>
                <w:szCs w:val="24"/>
                <w:shd w:val="clear" w:color="auto" w:fill="FFFFFF"/>
                <w:lang w:eastAsia="ar-SA"/>
              </w:rPr>
              <w:t>Исполнитель</w:t>
            </w:r>
          </w:p>
        </w:tc>
      </w:tr>
      <w:tr w:rsidR="0071347C" w:rsidRPr="004733C8" w:rsidTr="00463511">
        <w:tc>
          <w:tcPr>
            <w:tcW w:w="2418" w:type="pct"/>
          </w:tcPr>
          <w:p w:rsidR="0071347C" w:rsidRPr="004733C8"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r w:rsidRPr="004733C8">
              <w:rPr>
                <w:rFonts w:ascii="Times New Roman" w:eastAsia="Times New Roman" w:hAnsi="Times New Roman" w:cs="Times New Roman"/>
                <w:b/>
                <w:snapToGrid w:val="0"/>
                <w:sz w:val="24"/>
                <w:szCs w:val="24"/>
                <w:lang w:eastAsia="ar-SA"/>
              </w:rPr>
              <w:t>ФГУП «ППП»</w:t>
            </w:r>
          </w:p>
          <w:p w:rsidR="0071347C" w:rsidRPr="004733C8"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tc>
        <w:tc>
          <w:tcPr>
            <w:tcW w:w="2582" w:type="pct"/>
            <w:gridSpan w:val="2"/>
          </w:tcPr>
          <w:p w:rsidR="0071347C" w:rsidRPr="004733C8" w:rsidRDefault="0071347C" w:rsidP="0071347C">
            <w:pPr>
              <w:suppressAutoHyphens/>
              <w:autoSpaceDE w:val="0"/>
              <w:spacing w:after="0" w:line="240" w:lineRule="auto"/>
              <w:rPr>
                <w:rFonts w:ascii="Times New Roman" w:eastAsia="Times New Roman" w:hAnsi="Times New Roman" w:cs="Times New Roman"/>
                <w:snapToGrid w:val="0"/>
                <w:sz w:val="24"/>
                <w:szCs w:val="24"/>
                <w:lang w:eastAsia="ar-SA"/>
              </w:rPr>
            </w:pPr>
            <w:r w:rsidRPr="004733C8">
              <w:rPr>
                <w:rFonts w:ascii="Times New Roman" w:eastAsia="Times New Roman" w:hAnsi="Times New Roman" w:cs="Times New Roman"/>
                <w:b/>
                <w:snapToGrid w:val="0"/>
                <w:sz w:val="24"/>
                <w:szCs w:val="24"/>
                <w:lang w:eastAsia="ar-SA"/>
              </w:rPr>
              <w:t xml:space="preserve">             _____________________</w:t>
            </w:r>
          </w:p>
          <w:p w:rsidR="0071347C" w:rsidRPr="004733C8" w:rsidRDefault="0071347C" w:rsidP="0071347C">
            <w:pPr>
              <w:suppressAutoHyphens/>
              <w:autoSpaceDN w:val="0"/>
              <w:spacing w:after="0" w:line="240" w:lineRule="auto"/>
              <w:jc w:val="center"/>
              <w:rPr>
                <w:rFonts w:ascii="Times New Roman" w:eastAsia="Times New Roman" w:hAnsi="Times New Roman" w:cs="Times New Roman"/>
                <w:b/>
                <w:snapToGrid w:val="0"/>
                <w:sz w:val="24"/>
                <w:szCs w:val="24"/>
                <w:lang w:eastAsia="ar-SA"/>
              </w:rPr>
            </w:pPr>
            <w:r w:rsidRPr="004733C8">
              <w:rPr>
                <w:rFonts w:ascii="Times New Roman" w:eastAsia="Times New Roman" w:hAnsi="Times New Roman" w:cs="Times New Roman"/>
                <w:b/>
                <w:snapToGrid w:val="0"/>
                <w:sz w:val="24"/>
                <w:szCs w:val="24"/>
                <w:lang w:eastAsia="ar-SA"/>
              </w:rPr>
              <w:t xml:space="preserve"> </w:t>
            </w:r>
          </w:p>
          <w:p w:rsidR="0071347C" w:rsidRPr="004733C8"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p>
        </w:tc>
      </w:tr>
      <w:tr w:rsidR="0071347C" w:rsidRPr="004733C8" w:rsidTr="00463511">
        <w:tc>
          <w:tcPr>
            <w:tcW w:w="2565" w:type="pct"/>
            <w:gridSpan w:val="2"/>
          </w:tcPr>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Местонахождение и почтовый адрес: </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smartTag w:uri="urn:schemas-microsoft-com:office:smarttags" w:element="metricconverter">
              <w:smartTagPr>
                <w:attr w:name="ProductID" w:val="125047, г"/>
              </w:smartTagPr>
              <w:smartTag w:uri="urn:schemas-microsoft-com:office:smarttags" w:element="metricconverter">
                <w:smartTagPr>
                  <w:attr w:name="ProductID" w:val="125047, г"/>
                </w:smartTagPr>
                <w:r w:rsidRPr="004733C8">
                  <w:rPr>
                    <w:rFonts w:ascii="Times New Roman" w:eastAsia="Times New Roman" w:hAnsi="Times New Roman" w:cs="Times New Roman"/>
                    <w:sz w:val="24"/>
                    <w:szCs w:val="24"/>
                    <w:lang w:eastAsia="ar-SA"/>
                  </w:rPr>
                  <w:t>125047, г</w:t>
                </w:r>
              </w:smartTag>
              <w:r w:rsidRPr="004733C8">
                <w:rPr>
                  <w:rFonts w:ascii="Times New Roman" w:eastAsia="Times New Roman" w:hAnsi="Times New Roman" w:cs="Times New Roman"/>
                  <w:sz w:val="24"/>
                  <w:szCs w:val="24"/>
                  <w:lang w:eastAsia="ar-SA"/>
                </w:rPr>
                <w:t xml:space="preserve">. Москва, ул. 2-я </w:t>
              </w:r>
              <w:proofErr w:type="gramStart"/>
              <w:r w:rsidRPr="004733C8">
                <w:rPr>
                  <w:rFonts w:ascii="Times New Roman" w:eastAsia="Times New Roman" w:hAnsi="Times New Roman" w:cs="Times New Roman"/>
                  <w:sz w:val="24"/>
                  <w:szCs w:val="24"/>
                  <w:lang w:eastAsia="ar-SA"/>
                </w:rPr>
                <w:t>Тверская-Ямская</w:t>
              </w:r>
              <w:proofErr w:type="gramEnd"/>
              <w:r w:rsidRPr="004733C8">
                <w:rPr>
                  <w:rFonts w:ascii="Times New Roman" w:eastAsia="Times New Roman" w:hAnsi="Times New Roman" w:cs="Times New Roman"/>
                  <w:sz w:val="24"/>
                  <w:szCs w:val="24"/>
                  <w:lang w:eastAsia="ar-SA"/>
                </w:rPr>
                <w:t>, д.16</w:t>
              </w:r>
            </w:smartTag>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факс: +7 (499)250-39-36</w:t>
            </w:r>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proofErr w:type="spellStart"/>
            <w:r w:rsidRPr="004733C8">
              <w:rPr>
                <w:rFonts w:ascii="Times New Roman" w:eastAsia="Times New Roman" w:hAnsi="Times New Roman" w:cs="Times New Roman"/>
                <w:sz w:val="24"/>
                <w:szCs w:val="24"/>
                <w:lang w:eastAsia="ar-SA"/>
              </w:rPr>
              <w:t>эл</w:t>
            </w:r>
            <w:proofErr w:type="gramStart"/>
            <w:r w:rsidRPr="004733C8">
              <w:rPr>
                <w:rFonts w:ascii="Times New Roman" w:eastAsia="Times New Roman" w:hAnsi="Times New Roman" w:cs="Times New Roman"/>
                <w:sz w:val="24"/>
                <w:szCs w:val="24"/>
                <w:lang w:eastAsia="ar-SA"/>
              </w:rPr>
              <w:t>.п</w:t>
            </w:r>
            <w:proofErr w:type="gramEnd"/>
            <w:r w:rsidRPr="004733C8">
              <w:rPr>
                <w:rFonts w:ascii="Times New Roman" w:eastAsia="Times New Roman" w:hAnsi="Times New Roman" w:cs="Times New Roman"/>
                <w:sz w:val="24"/>
                <w:szCs w:val="24"/>
                <w:lang w:eastAsia="ar-SA"/>
              </w:rPr>
              <w:t>очта</w:t>
            </w:r>
            <w:proofErr w:type="spellEnd"/>
            <w:r w:rsidRPr="004733C8">
              <w:rPr>
                <w:rFonts w:ascii="Times New Roman" w:eastAsia="Times New Roman" w:hAnsi="Times New Roman" w:cs="Times New Roman"/>
                <w:sz w:val="24"/>
                <w:szCs w:val="24"/>
                <w:lang w:eastAsia="ar-SA"/>
              </w:rPr>
              <w:t xml:space="preserve">: </w:t>
            </w:r>
            <w:r w:rsidRPr="004733C8">
              <w:rPr>
                <w:rFonts w:ascii="Times New Roman" w:eastAsia="Times New Roman" w:hAnsi="Times New Roman" w:cs="Times New Roman"/>
                <w:sz w:val="24"/>
                <w:szCs w:val="24"/>
                <w:lang w:val="en-US" w:eastAsia="ar-SA"/>
              </w:rPr>
              <w:t>postmaster</w:t>
            </w:r>
            <w:r w:rsidRPr="004733C8">
              <w:rPr>
                <w:rFonts w:ascii="Times New Roman" w:eastAsia="Times New Roman" w:hAnsi="Times New Roman" w:cs="Times New Roman"/>
                <w:sz w:val="24"/>
                <w:szCs w:val="24"/>
                <w:lang w:eastAsia="ar-SA"/>
              </w:rPr>
              <w:t>@</w:t>
            </w:r>
            <w:proofErr w:type="spellStart"/>
            <w:r w:rsidRPr="004733C8">
              <w:rPr>
                <w:rFonts w:ascii="Times New Roman" w:eastAsia="Times New Roman" w:hAnsi="Times New Roman" w:cs="Times New Roman"/>
                <w:sz w:val="24"/>
                <w:szCs w:val="24"/>
                <w:lang w:val="en-US" w:eastAsia="ar-SA"/>
              </w:rPr>
              <w:t>pppudp</w:t>
            </w:r>
            <w:proofErr w:type="spellEnd"/>
            <w:r w:rsidRPr="004733C8">
              <w:rPr>
                <w:rFonts w:ascii="Times New Roman" w:eastAsia="Times New Roman" w:hAnsi="Times New Roman" w:cs="Times New Roman"/>
                <w:sz w:val="24"/>
                <w:szCs w:val="24"/>
                <w:lang w:eastAsia="ar-SA"/>
              </w:rPr>
              <w:t>.</w:t>
            </w:r>
            <w:proofErr w:type="spellStart"/>
            <w:r w:rsidRPr="004733C8">
              <w:rPr>
                <w:rFonts w:ascii="Times New Roman" w:eastAsia="Times New Roman" w:hAnsi="Times New Roman" w:cs="Times New Roman"/>
                <w:sz w:val="24"/>
                <w:szCs w:val="24"/>
                <w:lang w:val="en-US" w:eastAsia="ar-SA"/>
              </w:rPr>
              <w:t>ru</w:t>
            </w:r>
            <w:proofErr w:type="spellEnd"/>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ОГРН 1027700045999</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ИНН 7710142570</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КПП 771001001</w:t>
            </w:r>
          </w:p>
          <w:p w:rsidR="0071347C" w:rsidRPr="004733C8" w:rsidRDefault="0071347C" w:rsidP="0071347C">
            <w:pPr>
              <w:tabs>
                <w:tab w:val="left" w:pos="4428"/>
                <w:tab w:val="left" w:pos="4570"/>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Реквизиты:</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proofErr w:type="gramStart"/>
            <w:r w:rsidRPr="004733C8">
              <w:rPr>
                <w:rFonts w:ascii="Times New Roman" w:eastAsia="Times New Roman" w:hAnsi="Times New Roman" w:cs="Times New Roman"/>
                <w:bCs/>
                <w:sz w:val="24"/>
                <w:szCs w:val="24"/>
                <w:lang w:eastAsia="ar-SA"/>
              </w:rPr>
              <w:t>р</w:t>
            </w:r>
            <w:proofErr w:type="gramEnd"/>
            <w:r w:rsidRPr="004733C8">
              <w:rPr>
                <w:rFonts w:ascii="Times New Roman" w:eastAsia="Times New Roman" w:hAnsi="Times New Roman" w:cs="Times New Roman"/>
                <w:bCs/>
                <w:sz w:val="24"/>
                <w:szCs w:val="24"/>
                <w:lang w:eastAsia="ar-SA"/>
              </w:rPr>
              <w:t>/с 40502810738040100099</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ПАО Сбербанк</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 xml:space="preserve">к/с 30101810400000000225 </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БИК 044525225</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ОКПО 17664448</w:t>
            </w:r>
          </w:p>
          <w:p w:rsidR="0071347C" w:rsidRPr="004733C8" w:rsidRDefault="0071347C" w:rsidP="0071347C">
            <w:pPr>
              <w:suppressAutoHyphens/>
              <w:spacing w:after="0" w:line="240" w:lineRule="auto"/>
              <w:jc w:val="both"/>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Cs/>
                <w:sz w:val="24"/>
                <w:szCs w:val="24"/>
                <w:lang w:eastAsia="ar-SA"/>
              </w:rPr>
              <w:t>ОКВЭД 51.46.2</w:t>
            </w:r>
          </w:p>
          <w:p w:rsidR="0071347C" w:rsidRPr="004733C8" w:rsidRDefault="0071347C" w:rsidP="0071347C">
            <w:pPr>
              <w:suppressAutoHyphens/>
              <w:spacing w:after="0" w:line="240" w:lineRule="auto"/>
              <w:jc w:val="both"/>
              <w:rPr>
                <w:rFonts w:ascii="Times New Roman" w:eastAsia="Times New Roman" w:hAnsi="Times New Roman" w:cs="Times New Roman"/>
                <w:b/>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p>
          <w:p w:rsidR="0071347C" w:rsidRPr="004733C8"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4733C8">
              <w:rPr>
                <w:rFonts w:ascii="Times New Roman" w:eastAsia="Times New Roman" w:hAnsi="Times New Roman" w:cs="Times New Roman"/>
                <w:b/>
                <w:sz w:val="24"/>
                <w:szCs w:val="24"/>
                <w:lang w:eastAsia="ar-SA"/>
              </w:rPr>
              <w:t xml:space="preserve">_________________ </w:t>
            </w:r>
            <w:r w:rsidR="003A678B" w:rsidRPr="004733C8">
              <w:rPr>
                <w:rFonts w:ascii="Times New Roman" w:eastAsia="Times New Roman" w:hAnsi="Times New Roman" w:cs="Times New Roman"/>
                <w:b/>
                <w:sz w:val="24"/>
                <w:szCs w:val="24"/>
                <w:lang w:eastAsia="ar-SA"/>
              </w:rPr>
              <w:t>______________</w:t>
            </w:r>
          </w:p>
          <w:p w:rsidR="0071347C" w:rsidRPr="004733C8" w:rsidRDefault="0071347C" w:rsidP="0071347C">
            <w:pPr>
              <w:suppressAutoHyphens/>
              <w:spacing w:after="0" w:line="240" w:lineRule="auto"/>
              <w:rPr>
                <w:rFonts w:ascii="Times New Roman" w:eastAsia="Times New Roman" w:hAnsi="Times New Roman" w:cs="Times New Roman"/>
                <w:b/>
                <w:snapToGrid w:val="0"/>
                <w:sz w:val="24"/>
                <w:szCs w:val="24"/>
                <w:lang w:eastAsia="ar-SA"/>
              </w:rPr>
            </w:pPr>
            <w:r w:rsidRPr="004733C8">
              <w:rPr>
                <w:rFonts w:ascii="Times New Roman" w:eastAsia="Times New Roman" w:hAnsi="Times New Roman" w:cs="Times New Roman"/>
                <w:b/>
                <w:snapToGrid w:val="0"/>
                <w:sz w:val="24"/>
                <w:szCs w:val="24"/>
                <w:lang w:eastAsia="ar-SA"/>
              </w:rPr>
              <w:t xml:space="preserve">    М.П.</w:t>
            </w:r>
          </w:p>
          <w:p w:rsidR="0071347C" w:rsidRPr="004733C8" w:rsidRDefault="0071347C" w:rsidP="0071347C">
            <w:pPr>
              <w:suppressAutoHyphens/>
              <w:spacing w:after="0" w:line="240" w:lineRule="auto"/>
              <w:rPr>
                <w:rFonts w:ascii="Times New Roman" w:eastAsia="Times New Roman" w:hAnsi="Times New Roman" w:cs="Times New Roman"/>
                <w:sz w:val="24"/>
                <w:szCs w:val="24"/>
                <w:lang w:eastAsia="ar-SA"/>
              </w:rPr>
            </w:pPr>
          </w:p>
        </w:tc>
        <w:tc>
          <w:tcPr>
            <w:tcW w:w="2435" w:type="pct"/>
          </w:tcPr>
          <w:p w:rsidR="0071347C" w:rsidRPr="004733C8" w:rsidRDefault="0071347C" w:rsidP="0071347C">
            <w:pPr>
              <w:suppressAutoHyphens/>
              <w:autoSpaceDE w:val="0"/>
              <w:spacing w:after="0" w:line="240" w:lineRule="auto"/>
              <w:rPr>
                <w:rFonts w:ascii="Times New Roman" w:eastAsia="Times New Roman" w:hAnsi="Times New Roman" w:cs="Times New Roman"/>
                <w:snapToGrid w:val="0"/>
                <w:sz w:val="24"/>
                <w:szCs w:val="24"/>
                <w:lang w:eastAsia="ar-SA"/>
              </w:rPr>
            </w:pPr>
            <w:r w:rsidRPr="004733C8">
              <w:rPr>
                <w:rFonts w:ascii="Times New Roman" w:eastAsia="Times New Roman" w:hAnsi="Times New Roman" w:cs="Times New Roman"/>
                <w:sz w:val="24"/>
                <w:szCs w:val="24"/>
                <w:lang w:eastAsia="ar-SA"/>
              </w:rPr>
              <w:t>Местонахождение и почтовый адрес:</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 xml:space="preserve">________________________________ ________________________________ </w:t>
            </w:r>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факс: ___________________________</w:t>
            </w:r>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proofErr w:type="spellStart"/>
            <w:r w:rsidRPr="004733C8">
              <w:rPr>
                <w:rFonts w:ascii="Times New Roman" w:eastAsia="Times New Roman" w:hAnsi="Times New Roman" w:cs="Times New Roman"/>
                <w:sz w:val="24"/>
                <w:szCs w:val="24"/>
                <w:lang w:eastAsia="ar-SA"/>
              </w:rPr>
              <w:t>эл</w:t>
            </w:r>
            <w:proofErr w:type="gramStart"/>
            <w:r w:rsidRPr="004733C8">
              <w:rPr>
                <w:rFonts w:ascii="Times New Roman" w:eastAsia="Times New Roman" w:hAnsi="Times New Roman" w:cs="Times New Roman"/>
                <w:sz w:val="24"/>
                <w:szCs w:val="24"/>
                <w:lang w:eastAsia="ar-SA"/>
              </w:rPr>
              <w:t>.п</w:t>
            </w:r>
            <w:proofErr w:type="gramEnd"/>
            <w:r w:rsidRPr="004733C8">
              <w:rPr>
                <w:rFonts w:ascii="Times New Roman" w:eastAsia="Times New Roman" w:hAnsi="Times New Roman" w:cs="Times New Roman"/>
                <w:sz w:val="24"/>
                <w:szCs w:val="24"/>
                <w:lang w:eastAsia="ar-SA"/>
              </w:rPr>
              <w:t>очта</w:t>
            </w:r>
            <w:proofErr w:type="spellEnd"/>
            <w:r w:rsidRPr="004733C8">
              <w:rPr>
                <w:rFonts w:ascii="Times New Roman" w:eastAsia="Times New Roman" w:hAnsi="Times New Roman" w:cs="Times New Roman"/>
                <w:sz w:val="24"/>
                <w:szCs w:val="24"/>
                <w:lang w:eastAsia="ar-SA"/>
              </w:rPr>
              <w:t xml:space="preserve">: </w:t>
            </w:r>
            <w:hyperlink r:id="rId18" w:history="1">
              <w:r w:rsidRPr="004733C8">
                <w:rPr>
                  <w:rFonts w:ascii="Times New Roman" w:eastAsia="Times New Roman" w:hAnsi="Times New Roman" w:cs="Times New Roman"/>
                  <w:color w:val="0000FF"/>
                  <w:sz w:val="24"/>
                  <w:szCs w:val="24"/>
                  <w:lang w:eastAsia="ar-SA"/>
                </w:rPr>
                <w:t>________________________</w:t>
              </w:r>
            </w:hyperlink>
          </w:p>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ОГРН ____________</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ИНН _____________</w:t>
            </w:r>
          </w:p>
          <w:p w:rsidR="0071347C" w:rsidRPr="004733C8" w:rsidRDefault="0071347C" w:rsidP="0071347C">
            <w:pPr>
              <w:tabs>
                <w:tab w:val="left" w:pos="4428"/>
                <w:tab w:val="left" w:pos="4570"/>
                <w:tab w:val="left" w:pos="9498"/>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КПП _____________</w:t>
            </w:r>
          </w:p>
          <w:p w:rsidR="0071347C" w:rsidRPr="004733C8" w:rsidRDefault="0071347C" w:rsidP="0071347C">
            <w:pPr>
              <w:tabs>
                <w:tab w:val="left" w:pos="4428"/>
                <w:tab w:val="left" w:pos="4570"/>
              </w:tabs>
              <w:suppressAutoHyphens/>
              <w:autoSpaceDE w:val="0"/>
              <w:spacing w:after="0" w:line="240" w:lineRule="auto"/>
              <w:jc w:val="both"/>
              <w:rPr>
                <w:rFonts w:ascii="Times New Roman" w:eastAsia="Times New Roman" w:hAnsi="Times New Roman" w:cs="Times New Roman"/>
                <w:sz w:val="24"/>
                <w:szCs w:val="24"/>
                <w:lang w:eastAsia="ar-SA"/>
              </w:rPr>
            </w:pPr>
            <w:r w:rsidRPr="004733C8">
              <w:rPr>
                <w:rFonts w:ascii="Times New Roman" w:eastAsia="Times New Roman" w:hAnsi="Times New Roman" w:cs="Times New Roman"/>
                <w:sz w:val="24"/>
                <w:szCs w:val="24"/>
                <w:lang w:eastAsia="ar-SA"/>
              </w:rPr>
              <w:t>Реквизиты:</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proofErr w:type="gramStart"/>
            <w:r w:rsidRPr="004733C8">
              <w:rPr>
                <w:rFonts w:ascii="Times New Roman" w:eastAsia="Times New Roman" w:hAnsi="Times New Roman" w:cs="Times New Roman"/>
                <w:bCs/>
                <w:sz w:val="24"/>
                <w:szCs w:val="24"/>
                <w:lang w:eastAsia="ar-SA"/>
              </w:rPr>
              <w:t>р</w:t>
            </w:r>
            <w:proofErr w:type="gramEnd"/>
            <w:r w:rsidRPr="004733C8">
              <w:rPr>
                <w:rFonts w:ascii="Times New Roman" w:eastAsia="Times New Roman" w:hAnsi="Times New Roman" w:cs="Times New Roman"/>
                <w:bCs/>
                <w:sz w:val="24"/>
                <w:szCs w:val="24"/>
                <w:lang w:eastAsia="ar-SA"/>
              </w:rPr>
              <w:t>/с _____________________________</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________________________________</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 xml:space="preserve">к/с _____________________________ </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БИК __________</w:t>
            </w:r>
          </w:p>
          <w:p w:rsidR="0071347C" w:rsidRPr="004733C8" w:rsidRDefault="0071347C" w:rsidP="0071347C">
            <w:pPr>
              <w:suppressAutoHyphens/>
              <w:autoSpaceDE w:val="0"/>
              <w:spacing w:after="0" w:line="240" w:lineRule="auto"/>
              <w:rPr>
                <w:rFonts w:ascii="Times New Roman" w:eastAsia="Times New Roman" w:hAnsi="Times New Roman" w:cs="Times New Roman"/>
                <w:bCs/>
                <w:sz w:val="24"/>
                <w:szCs w:val="24"/>
                <w:lang w:eastAsia="ar-SA"/>
              </w:rPr>
            </w:pPr>
            <w:r w:rsidRPr="004733C8">
              <w:rPr>
                <w:rFonts w:ascii="Times New Roman" w:eastAsia="Times New Roman" w:hAnsi="Times New Roman" w:cs="Times New Roman"/>
                <w:bCs/>
                <w:sz w:val="24"/>
                <w:szCs w:val="24"/>
                <w:lang w:eastAsia="ar-SA"/>
              </w:rPr>
              <w:t>ОКПО ________</w:t>
            </w:r>
          </w:p>
          <w:p w:rsidR="0071347C" w:rsidRPr="004733C8" w:rsidRDefault="0071347C" w:rsidP="0071347C">
            <w:pPr>
              <w:suppressAutoHyphens/>
              <w:autoSpaceDE w:val="0"/>
              <w:spacing w:after="0" w:line="240" w:lineRule="auto"/>
              <w:rPr>
                <w:rFonts w:ascii="Times New Roman" w:eastAsia="Times New Roman" w:hAnsi="Times New Roman" w:cs="Times New Roman"/>
                <w:snapToGrid w:val="0"/>
                <w:sz w:val="24"/>
                <w:szCs w:val="24"/>
                <w:lang w:eastAsia="ar-SA"/>
              </w:rPr>
            </w:pPr>
            <w:r w:rsidRPr="004733C8">
              <w:rPr>
                <w:rFonts w:ascii="Times New Roman" w:eastAsia="Times New Roman" w:hAnsi="Times New Roman" w:cs="Times New Roman"/>
                <w:bCs/>
                <w:sz w:val="24"/>
                <w:szCs w:val="24"/>
                <w:lang w:eastAsia="ar-SA"/>
              </w:rPr>
              <w:t>ОКВЭД _______</w:t>
            </w:r>
          </w:p>
          <w:p w:rsidR="0071347C" w:rsidRPr="004733C8" w:rsidRDefault="0071347C" w:rsidP="0071347C">
            <w:pPr>
              <w:suppressAutoHyphens/>
              <w:autoSpaceDE w:val="0"/>
              <w:spacing w:after="0" w:line="240" w:lineRule="auto"/>
              <w:rPr>
                <w:rFonts w:ascii="Times New Roman" w:eastAsia="Times New Roman" w:hAnsi="Times New Roman" w:cs="Times New Roman"/>
                <w:b/>
                <w:snapToGrid w:val="0"/>
                <w:sz w:val="24"/>
                <w:szCs w:val="24"/>
                <w:lang w:eastAsia="ar-SA"/>
              </w:rPr>
            </w:pPr>
          </w:p>
          <w:p w:rsidR="0071347C" w:rsidRPr="004733C8" w:rsidRDefault="0071347C" w:rsidP="0071347C">
            <w:pPr>
              <w:suppressAutoHyphens/>
              <w:autoSpaceDE w:val="0"/>
              <w:spacing w:after="0" w:line="240" w:lineRule="auto"/>
              <w:rPr>
                <w:rFonts w:ascii="Times New Roman" w:eastAsia="Times New Roman" w:hAnsi="Times New Roman" w:cs="Times New Roman"/>
                <w:snapToGrid w:val="0"/>
                <w:sz w:val="24"/>
                <w:szCs w:val="24"/>
                <w:lang w:eastAsia="ar-SA"/>
              </w:rPr>
            </w:pPr>
          </w:p>
          <w:p w:rsidR="0071347C" w:rsidRPr="004733C8" w:rsidRDefault="0071347C" w:rsidP="0071347C">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r w:rsidRPr="004733C8">
              <w:rPr>
                <w:rFonts w:ascii="Times New Roman" w:eastAsia="Times New Roman" w:hAnsi="Times New Roman" w:cs="Times New Roman"/>
                <w:b/>
                <w:snapToGrid w:val="0"/>
                <w:sz w:val="24"/>
                <w:szCs w:val="24"/>
                <w:lang w:eastAsia="ar-SA"/>
              </w:rPr>
              <w:t>________________ ______________</w:t>
            </w:r>
          </w:p>
          <w:p w:rsidR="0071347C" w:rsidRPr="004733C8" w:rsidRDefault="0071347C" w:rsidP="0071347C">
            <w:pPr>
              <w:tabs>
                <w:tab w:val="left" w:pos="426"/>
              </w:tabs>
              <w:suppressAutoHyphens/>
              <w:autoSpaceDN w:val="0"/>
              <w:spacing w:after="0" w:line="240" w:lineRule="auto"/>
              <w:rPr>
                <w:rFonts w:ascii="Times New Roman" w:eastAsia="Times New Roman" w:hAnsi="Times New Roman" w:cs="Times New Roman"/>
                <w:snapToGrid w:val="0"/>
                <w:sz w:val="24"/>
                <w:szCs w:val="24"/>
                <w:lang w:eastAsia="ar-SA"/>
              </w:rPr>
            </w:pPr>
            <w:r w:rsidRPr="004733C8">
              <w:rPr>
                <w:rFonts w:ascii="Times New Roman" w:eastAsia="Times New Roman" w:hAnsi="Times New Roman" w:cs="Times New Roman"/>
                <w:b/>
                <w:snapToGrid w:val="0"/>
                <w:sz w:val="24"/>
                <w:szCs w:val="24"/>
                <w:lang w:eastAsia="ar-SA"/>
              </w:rPr>
              <w:t xml:space="preserve">  М.П.</w:t>
            </w:r>
          </w:p>
        </w:tc>
      </w:tr>
    </w:tbl>
    <w:p w:rsidR="0071347C" w:rsidRPr="004733C8" w:rsidRDefault="0071347C" w:rsidP="0071347C">
      <w:pPr>
        <w:suppressAutoHyphens/>
        <w:autoSpaceDE w:val="0"/>
        <w:spacing w:after="0" w:line="240" w:lineRule="auto"/>
        <w:rPr>
          <w:rFonts w:ascii="Times New Roman" w:eastAsia="Times New Roman" w:hAnsi="Times New Roman" w:cs="Times New Roman"/>
          <w:sz w:val="24"/>
          <w:szCs w:val="24"/>
          <w:lang w:eastAsia="ar-SA"/>
        </w:rPr>
      </w:pPr>
    </w:p>
    <w:p w:rsidR="00193486" w:rsidRDefault="00193486">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lastRenderedPageBreak/>
        <w:t>Приложение № 1</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 xml:space="preserve"> к Договору возмездного оказания услуг</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 xml:space="preserve"> № Р876-УНИ/22 </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от « ____»_______________20__ г.</w:t>
      </w:r>
    </w:p>
    <w:p w:rsidR="0071347C" w:rsidRPr="0071347C" w:rsidRDefault="0071347C" w:rsidP="0071347C">
      <w:pPr>
        <w:suppressAutoHyphens/>
        <w:spacing w:after="0" w:line="240" w:lineRule="auto"/>
        <w:rPr>
          <w:rFonts w:ascii="Times New Roman" w:eastAsia="Calibri" w:hAnsi="Times New Roman" w:cs="Times New Roman"/>
          <w:sz w:val="24"/>
          <w:szCs w:val="24"/>
        </w:rPr>
      </w:pPr>
    </w:p>
    <w:p w:rsidR="0071347C" w:rsidRPr="00F17E21" w:rsidRDefault="0071347C" w:rsidP="0071347C">
      <w:pPr>
        <w:suppressAutoHyphens/>
        <w:autoSpaceDN w:val="0"/>
        <w:spacing w:after="0" w:line="240" w:lineRule="auto"/>
        <w:jc w:val="center"/>
        <w:rPr>
          <w:rFonts w:ascii="Times New Roman" w:eastAsia="Calibri" w:hAnsi="Times New Roman" w:cs="Times New Roman"/>
          <w:b/>
          <w:sz w:val="24"/>
          <w:szCs w:val="24"/>
        </w:rPr>
      </w:pPr>
      <w:r w:rsidRPr="00F17E21">
        <w:rPr>
          <w:rFonts w:ascii="Times New Roman" w:eastAsia="Calibri" w:hAnsi="Times New Roman" w:cs="Times New Roman"/>
          <w:b/>
          <w:sz w:val="24"/>
          <w:szCs w:val="24"/>
        </w:rPr>
        <w:t>ТЕХНИЧЕСКОЕ ЗАДАНИЕ</w:t>
      </w:r>
    </w:p>
    <w:p w:rsidR="0071347C" w:rsidRPr="00F17E21" w:rsidRDefault="0071347C" w:rsidP="0071347C">
      <w:pPr>
        <w:suppressAutoHyphens/>
        <w:autoSpaceDN w:val="0"/>
        <w:spacing w:after="0" w:line="240" w:lineRule="auto"/>
        <w:jc w:val="center"/>
        <w:rPr>
          <w:rFonts w:ascii="Times New Roman" w:eastAsia="Calibri" w:hAnsi="Times New Roman" w:cs="Times New Roman"/>
          <w:b/>
          <w:sz w:val="24"/>
          <w:szCs w:val="24"/>
        </w:rPr>
      </w:pPr>
    </w:p>
    <w:p w:rsidR="00126379" w:rsidRDefault="00126379" w:rsidP="00126379">
      <w:pPr>
        <w:tabs>
          <w:tab w:val="left" w:pos="0"/>
        </w:tabs>
        <w:suppressAutoHyphens/>
        <w:autoSpaceDE w:val="0"/>
        <w:spacing w:after="0" w:line="240" w:lineRule="auto"/>
        <w:jc w:val="center"/>
        <w:rPr>
          <w:rFonts w:ascii="Times New Roman" w:eastAsia="Calibri" w:hAnsi="Times New Roman" w:cs="Times New Roman"/>
          <w:b/>
          <w:sz w:val="24"/>
          <w:szCs w:val="24"/>
        </w:rPr>
      </w:pPr>
      <w:r w:rsidRPr="00185A54">
        <w:rPr>
          <w:rFonts w:ascii="Times New Roman" w:eastAsia="Calibri" w:hAnsi="Times New Roman" w:cs="Times New Roman"/>
          <w:b/>
          <w:sz w:val="24"/>
          <w:szCs w:val="24"/>
        </w:rPr>
        <w:t xml:space="preserve">на оказание услуг по погрузке и вывозу снега с дальнейшей утилизацией </w:t>
      </w:r>
      <w:r w:rsidRPr="00185A54">
        <w:rPr>
          <w:rFonts w:ascii="Times New Roman" w:eastAsia="Times New Roman" w:hAnsi="Times New Roman" w:cs="Times New Roman"/>
          <w:b/>
          <w:sz w:val="24"/>
          <w:szCs w:val="24"/>
          <w:lang w:eastAsia="ar-SA"/>
        </w:rPr>
        <w:t xml:space="preserve">на </w:t>
      </w:r>
      <w:proofErr w:type="spellStart"/>
      <w:r w:rsidRPr="00185A54">
        <w:rPr>
          <w:rFonts w:ascii="Times New Roman" w:eastAsia="Times New Roman" w:hAnsi="Times New Roman" w:cs="Times New Roman"/>
          <w:b/>
          <w:sz w:val="24"/>
          <w:szCs w:val="24"/>
          <w:lang w:eastAsia="ar-SA"/>
        </w:rPr>
        <w:t>снегоплавильные</w:t>
      </w:r>
      <w:proofErr w:type="spellEnd"/>
      <w:r w:rsidRPr="00185A54">
        <w:rPr>
          <w:rFonts w:ascii="Times New Roman" w:eastAsia="Times New Roman" w:hAnsi="Times New Roman" w:cs="Times New Roman"/>
          <w:b/>
          <w:sz w:val="24"/>
          <w:szCs w:val="24"/>
          <w:lang w:eastAsia="ar-SA"/>
        </w:rPr>
        <w:t xml:space="preserve"> пункты</w:t>
      </w:r>
      <w:r w:rsidRPr="00185A54">
        <w:rPr>
          <w:rFonts w:ascii="Times New Roman" w:eastAsia="Calibri" w:hAnsi="Times New Roman" w:cs="Times New Roman"/>
          <w:b/>
          <w:sz w:val="24"/>
          <w:szCs w:val="24"/>
        </w:rPr>
        <w:t xml:space="preserve"> с мест временного</w:t>
      </w:r>
      <w:r w:rsidRPr="00F17E21">
        <w:rPr>
          <w:rFonts w:ascii="Times New Roman" w:eastAsia="Calibri" w:hAnsi="Times New Roman" w:cs="Times New Roman"/>
          <w:b/>
          <w:sz w:val="24"/>
          <w:szCs w:val="24"/>
        </w:rPr>
        <w:t xml:space="preserve"> складирования снега </w:t>
      </w:r>
    </w:p>
    <w:p w:rsidR="00126379" w:rsidRPr="00F17E21" w:rsidRDefault="00126379" w:rsidP="00126379">
      <w:pPr>
        <w:suppressAutoHyphens/>
        <w:autoSpaceDE w:val="0"/>
        <w:spacing w:after="0" w:line="240" w:lineRule="auto"/>
        <w:ind w:left="-360" w:right="-185"/>
        <w:jc w:val="center"/>
        <w:rPr>
          <w:rFonts w:ascii="Times New Roman" w:eastAsia="Calibri" w:hAnsi="Times New Roman" w:cs="Times New Roman"/>
          <w:b/>
          <w:sz w:val="24"/>
          <w:szCs w:val="24"/>
        </w:rPr>
      </w:pPr>
      <w:r w:rsidRPr="00F17E21">
        <w:rPr>
          <w:rFonts w:ascii="Times New Roman" w:eastAsia="Calibri" w:hAnsi="Times New Roman" w:cs="Times New Roman"/>
          <w:b/>
          <w:sz w:val="24"/>
          <w:szCs w:val="24"/>
        </w:rPr>
        <w:t>на территории</w:t>
      </w:r>
      <w:r w:rsidRPr="00F17E21">
        <w:rPr>
          <w:rFonts w:ascii="Times New Roman" w:eastAsia="Times New Roman" w:hAnsi="Times New Roman" w:cs="Times New Roman"/>
          <w:b/>
          <w:bCs/>
          <w:color w:val="000000"/>
          <w:spacing w:val="-2"/>
          <w:sz w:val="24"/>
          <w:szCs w:val="24"/>
          <w:lang w:eastAsia="ar-SA"/>
        </w:rPr>
        <w:t xml:space="preserve"> объекта «Магистральный»</w:t>
      </w:r>
      <w:r w:rsidRPr="00F17E21">
        <w:rPr>
          <w:rFonts w:ascii="Times New Roman" w:eastAsia="Calibri" w:hAnsi="Times New Roman" w:cs="Times New Roman"/>
          <w:b/>
          <w:sz w:val="24"/>
          <w:szCs w:val="24"/>
        </w:rPr>
        <w:t xml:space="preserve"> </w:t>
      </w:r>
      <w:r w:rsidRPr="00F17E21">
        <w:rPr>
          <w:rFonts w:ascii="Times New Roman" w:eastAsia="Times New Roman" w:hAnsi="Times New Roman" w:cs="Times New Roman"/>
          <w:b/>
          <w:bCs/>
          <w:color w:val="000000"/>
          <w:spacing w:val="-2"/>
          <w:sz w:val="24"/>
          <w:szCs w:val="24"/>
          <w:lang w:eastAsia="ar-SA"/>
        </w:rPr>
        <w:t xml:space="preserve">ФГУП «ППП» </w:t>
      </w:r>
    </w:p>
    <w:p w:rsidR="0071347C" w:rsidRPr="0071347C" w:rsidRDefault="0071347C" w:rsidP="0071347C">
      <w:pPr>
        <w:suppressAutoHyphens/>
        <w:autoSpaceDN w:val="0"/>
        <w:spacing w:after="0" w:line="240" w:lineRule="auto"/>
        <w:rPr>
          <w:rFonts w:ascii="Times New Roman" w:eastAsia="Calibri" w:hAnsi="Times New Roman" w:cs="Times New Roman"/>
          <w:b/>
          <w:sz w:val="27"/>
          <w:szCs w:val="27"/>
        </w:rPr>
      </w:pPr>
    </w:p>
    <w:p w:rsidR="0071347C" w:rsidRPr="0071347C" w:rsidRDefault="0071347C" w:rsidP="0071347C">
      <w:pPr>
        <w:suppressAutoHyphens/>
        <w:autoSpaceDE w:val="0"/>
        <w:spacing w:after="0" w:line="240" w:lineRule="auto"/>
        <w:rPr>
          <w:rFonts w:ascii="Times New Roman" w:eastAsia="Times New Roman" w:hAnsi="Times New Roman" w:cs="Times New Roman"/>
          <w:sz w:val="27"/>
          <w:szCs w:val="27"/>
          <w:lang w:eastAsia="ar-SA"/>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Default="0071347C" w:rsidP="0071347C">
      <w:pPr>
        <w:suppressAutoHyphens/>
        <w:spacing w:after="0" w:line="240" w:lineRule="auto"/>
        <w:rPr>
          <w:rFonts w:ascii="Times New Roman" w:eastAsia="Calibri" w:hAnsi="Times New Roman" w:cs="Times New Roman"/>
          <w:b/>
          <w:sz w:val="24"/>
          <w:szCs w:val="24"/>
        </w:rPr>
      </w:pPr>
    </w:p>
    <w:p w:rsidR="0071347C" w:rsidRPr="0071347C" w:rsidRDefault="0071347C" w:rsidP="0071347C">
      <w:pPr>
        <w:suppressAutoHyphens/>
        <w:spacing w:after="0" w:line="240" w:lineRule="auto"/>
        <w:rPr>
          <w:rFonts w:ascii="Times New Roman" w:eastAsia="Calibri" w:hAnsi="Times New Roman" w:cs="Times New Roman"/>
          <w:b/>
          <w:sz w:val="24"/>
          <w:szCs w:val="24"/>
        </w:rPr>
      </w:pPr>
    </w:p>
    <w:p w:rsidR="0071347C" w:rsidRPr="0071347C" w:rsidRDefault="0071347C" w:rsidP="0071347C">
      <w:pPr>
        <w:suppressAutoHyphens/>
        <w:spacing w:after="0" w:line="240" w:lineRule="auto"/>
        <w:jc w:val="center"/>
        <w:rPr>
          <w:rFonts w:ascii="Times New Roman" w:eastAsia="Calibri" w:hAnsi="Times New Roman" w:cs="Times New Roman"/>
          <w:b/>
          <w:sz w:val="24"/>
          <w:szCs w:val="24"/>
        </w:rPr>
      </w:pPr>
    </w:p>
    <w:tbl>
      <w:tblPr>
        <w:tblW w:w="10137" w:type="dxa"/>
        <w:tblLayout w:type="fixed"/>
        <w:tblLook w:val="04A0" w:firstRow="1" w:lastRow="0" w:firstColumn="1" w:lastColumn="0" w:noHBand="0" w:noVBand="1"/>
      </w:tblPr>
      <w:tblGrid>
        <w:gridCol w:w="4983"/>
        <w:gridCol w:w="5154"/>
      </w:tblGrid>
      <w:tr w:rsidR="0071347C" w:rsidRPr="0071347C" w:rsidTr="00463511">
        <w:tc>
          <w:tcPr>
            <w:tcW w:w="4983" w:type="dxa"/>
            <w:hideMark/>
          </w:tcPr>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F17E21">
              <w:rPr>
                <w:rFonts w:ascii="Times New Roman" w:eastAsia="Times New Roman" w:hAnsi="Times New Roman" w:cs="Times New Roman"/>
                <w:b/>
                <w:sz w:val="24"/>
                <w:szCs w:val="24"/>
                <w:shd w:val="clear" w:color="auto" w:fill="FFFFFF"/>
                <w:lang w:eastAsia="ar-SA"/>
              </w:rPr>
              <w:t>Заказчик</w:t>
            </w:r>
          </w:p>
        </w:tc>
        <w:tc>
          <w:tcPr>
            <w:tcW w:w="5154" w:type="dxa"/>
            <w:hideMark/>
          </w:tcPr>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F17E21">
              <w:rPr>
                <w:rFonts w:ascii="Times New Roman" w:eastAsia="Times New Roman" w:hAnsi="Times New Roman" w:cs="Times New Roman"/>
                <w:b/>
                <w:sz w:val="24"/>
                <w:szCs w:val="24"/>
                <w:shd w:val="clear" w:color="auto" w:fill="FFFFFF"/>
                <w:lang w:eastAsia="ar-SA"/>
              </w:rPr>
              <w:t>Исполнитель</w:t>
            </w:r>
          </w:p>
        </w:tc>
      </w:tr>
      <w:tr w:rsidR="0071347C" w:rsidRPr="0071347C" w:rsidTr="00463511">
        <w:tc>
          <w:tcPr>
            <w:tcW w:w="4983" w:type="dxa"/>
          </w:tcPr>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p w:rsidR="0071347C" w:rsidRPr="00F17E21"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r w:rsidRPr="00F17E21">
              <w:rPr>
                <w:rFonts w:ascii="Times New Roman" w:eastAsia="Times New Roman" w:hAnsi="Times New Roman" w:cs="Times New Roman"/>
                <w:b/>
                <w:snapToGrid w:val="0"/>
                <w:sz w:val="24"/>
                <w:szCs w:val="24"/>
                <w:lang w:eastAsia="ar-SA"/>
              </w:rPr>
              <w:t>ФГУП «ППП»</w:t>
            </w:r>
          </w:p>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p>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shd w:val="clear" w:color="auto" w:fill="FFFFFF"/>
                <w:lang w:eastAsia="ar-SA"/>
              </w:rPr>
            </w:pPr>
            <w:r w:rsidRPr="00F17E21">
              <w:rPr>
                <w:rFonts w:ascii="Times New Roman" w:eastAsia="Times New Roman" w:hAnsi="Times New Roman" w:cs="Times New Roman"/>
                <w:b/>
                <w:sz w:val="24"/>
                <w:szCs w:val="24"/>
                <w:shd w:val="clear" w:color="auto" w:fill="FFFFFF"/>
                <w:lang w:eastAsia="ar-SA"/>
              </w:rPr>
              <w:t xml:space="preserve"> </w:t>
            </w:r>
          </w:p>
        </w:tc>
        <w:tc>
          <w:tcPr>
            <w:tcW w:w="5154" w:type="dxa"/>
          </w:tcPr>
          <w:p w:rsidR="0071347C" w:rsidRPr="00F17E21"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p>
          <w:p w:rsidR="0071347C" w:rsidRPr="00F17E21"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r w:rsidRPr="00F17E21">
              <w:rPr>
                <w:rFonts w:ascii="Times New Roman" w:eastAsia="Times New Roman" w:hAnsi="Times New Roman" w:cs="Times New Roman"/>
                <w:b/>
                <w:snapToGrid w:val="0"/>
                <w:sz w:val="24"/>
                <w:szCs w:val="24"/>
                <w:lang w:eastAsia="ar-SA"/>
              </w:rPr>
              <w:t>________________</w:t>
            </w:r>
          </w:p>
          <w:p w:rsidR="0071347C" w:rsidRPr="00F17E21"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p>
          <w:p w:rsidR="0071347C" w:rsidRPr="00F17E21" w:rsidRDefault="0071347C" w:rsidP="0071347C">
            <w:pPr>
              <w:tabs>
                <w:tab w:val="left" w:pos="426"/>
              </w:tabs>
              <w:suppressAutoHyphens/>
              <w:autoSpaceDN w:val="0"/>
              <w:spacing w:after="0" w:line="240" w:lineRule="auto"/>
              <w:jc w:val="center"/>
              <w:rPr>
                <w:rFonts w:ascii="Times New Roman" w:eastAsia="Times New Roman" w:hAnsi="Times New Roman" w:cs="Times New Roman"/>
                <w:b/>
                <w:snapToGrid w:val="0"/>
                <w:sz w:val="24"/>
                <w:szCs w:val="24"/>
                <w:lang w:eastAsia="ar-SA"/>
              </w:rPr>
            </w:pPr>
            <w:r w:rsidRPr="00F17E21">
              <w:rPr>
                <w:rFonts w:ascii="Times New Roman" w:eastAsia="Times New Roman" w:hAnsi="Times New Roman" w:cs="Times New Roman"/>
                <w:b/>
                <w:snapToGrid w:val="0"/>
                <w:sz w:val="24"/>
                <w:szCs w:val="24"/>
                <w:lang w:eastAsia="ar-SA"/>
              </w:rPr>
              <w:t>_________________</w:t>
            </w:r>
          </w:p>
        </w:tc>
      </w:tr>
      <w:tr w:rsidR="0071347C" w:rsidRPr="0071347C" w:rsidTr="00463511">
        <w:tc>
          <w:tcPr>
            <w:tcW w:w="4983" w:type="dxa"/>
          </w:tcPr>
          <w:p w:rsidR="0071347C" w:rsidRPr="00F17E21" w:rsidRDefault="0071347C" w:rsidP="0071347C">
            <w:pPr>
              <w:suppressAutoHyphens/>
              <w:snapToGrid w:val="0"/>
              <w:spacing w:after="0" w:line="240" w:lineRule="auto"/>
              <w:jc w:val="center"/>
              <w:rPr>
                <w:rFonts w:ascii="Times New Roman" w:eastAsia="Times New Roman" w:hAnsi="Times New Roman" w:cs="Times New Roman"/>
                <w:b/>
                <w:sz w:val="24"/>
                <w:szCs w:val="24"/>
                <w:lang w:eastAsia="ar-SA"/>
              </w:rPr>
            </w:pPr>
          </w:p>
          <w:p w:rsidR="0071347C" w:rsidRPr="00F17E21" w:rsidRDefault="0071347C" w:rsidP="0071347C">
            <w:pPr>
              <w:suppressAutoHyphens/>
              <w:spacing w:after="0" w:line="240" w:lineRule="auto"/>
              <w:jc w:val="center"/>
              <w:rPr>
                <w:rFonts w:ascii="Times New Roman" w:eastAsia="Times New Roman" w:hAnsi="Times New Roman" w:cs="Times New Roman"/>
                <w:b/>
                <w:sz w:val="24"/>
                <w:szCs w:val="24"/>
                <w:lang w:eastAsia="ar-SA"/>
              </w:rPr>
            </w:pPr>
          </w:p>
          <w:p w:rsidR="0071347C" w:rsidRPr="00F17E21" w:rsidRDefault="0071347C" w:rsidP="0071347C">
            <w:pPr>
              <w:suppressAutoHyphens/>
              <w:spacing w:after="0" w:line="240" w:lineRule="auto"/>
              <w:jc w:val="center"/>
              <w:rPr>
                <w:rFonts w:ascii="Times New Roman" w:eastAsia="Times New Roman" w:hAnsi="Times New Roman" w:cs="Times New Roman"/>
                <w:b/>
                <w:sz w:val="24"/>
                <w:szCs w:val="24"/>
                <w:lang w:eastAsia="ar-SA"/>
              </w:rPr>
            </w:pPr>
          </w:p>
          <w:p w:rsidR="0071347C" w:rsidRPr="00F17E21" w:rsidRDefault="0071347C" w:rsidP="0071347C">
            <w:pPr>
              <w:suppressAutoHyphens/>
              <w:spacing w:after="0" w:line="240" w:lineRule="auto"/>
              <w:jc w:val="center"/>
              <w:rPr>
                <w:rFonts w:ascii="Times New Roman" w:eastAsia="Times New Roman" w:hAnsi="Times New Roman" w:cs="Times New Roman"/>
                <w:b/>
                <w:sz w:val="24"/>
                <w:szCs w:val="24"/>
                <w:lang w:eastAsia="ar-SA"/>
              </w:rPr>
            </w:pPr>
            <w:r w:rsidRPr="00F17E21">
              <w:rPr>
                <w:rFonts w:ascii="Times New Roman" w:eastAsia="Times New Roman" w:hAnsi="Times New Roman" w:cs="Times New Roman"/>
                <w:b/>
                <w:sz w:val="24"/>
                <w:szCs w:val="24"/>
                <w:lang w:eastAsia="ar-SA"/>
              </w:rPr>
              <w:t>___________________/</w:t>
            </w:r>
            <w:r w:rsidRPr="00F17E21">
              <w:rPr>
                <w:rFonts w:ascii="Times New Roman" w:eastAsia="Times New Roman" w:hAnsi="Times New Roman" w:cs="Times New Roman"/>
                <w:b/>
                <w:snapToGrid w:val="0"/>
                <w:sz w:val="24"/>
                <w:szCs w:val="24"/>
                <w:lang w:eastAsia="ar-SA"/>
              </w:rPr>
              <w:t>____________</w:t>
            </w:r>
          </w:p>
          <w:p w:rsidR="0071347C" w:rsidRPr="00F17E21" w:rsidRDefault="0071347C" w:rsidP="0071347C">
            <w:pPr>
              <w:suppressAutoHyphens/>
              <w:spacing w:after="0" w:line="240" w:lineRule="auto"/>
              <w:jc w:val="both"/>
              <w:rPr>
                <w:rFonts w:ascii="Times New Roman" w:eastAsia="Times New Roman" w:hAnsi="Times New Roman" w:cs="Times New Roman"/>
                <w:b/>
                <w:sz w:val="24"/>
                <w:szCs w:val="24"/>
                <w:lang w:eastAsia="ar-SA"/>
              </w:rPr>
            </w:pPr>
            <w:r w:rsidRPr="00F17E21">
              <w:rPr>
                <w:rFonts w:ascii="Times New Roman" w:eastAsia="Times New Roman" w:hAnsi="Times New Roman" w:cs="Times New Roman"/>
                <w:b/>
                <w:sz w:val="24"/>
                <w:szCs w:val="24"/>
                <w:lang w:eastAsia="ar-SA"/>
              </w:rPr>
              <w:t xml:space="preserve">       М.П.</w:t>
            </w:r>
          </w:p>
        </w:tc>
        <w:tc>
          <w:tcPr>
            <w:tcW w:w="5154" w:type="dxa"/>
          </w:tcPr>
          <w:p w:rsidR="0071347C" w:rsidRPr="00F17E21" w:rsidRDefault="0071347C" w:rsidP="0071347C">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p>
          <w:p w:rsidR="0071347C" w:rsidRPr="00F17E21" w:rsidRDefault="0071347C" w:rsidP="0071347C">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p>
          <w:p w:rsidR="0071347C" w:rsidRPr="00F17E21" w:rsidRDefault="0071347C" w:rsidP="0071347C">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p>
          <w:p w:rsidR="0071347C" w:rsidRPr="00F17E21" w:rsidRDefault="0071347C" w:rsidP="0071347C">
            <w:pPr>
              <w:tabs>
                <w:tab w:val="left" w:pos="426"/>
              </w:tabs>
              <w:suppressAutoHyphens/>
              <w:autoSpaceDE w:val="0"/>
              <w:autoSpaceDN w:val="0"/>
              <w:spacing w:after="0" w:line="240" w:lineRule="auto"/>
              <w:rPr>
                <w:rFonts w:ascii="Times New Roman" w:eastAsia="Times New Roman" w:hAnsi="Times New Roman" w:cs="Times New Roman"/>
                <w:b/>
                <w:snapToGrid w:val="0"/>
                <w:sz w:val="24"/>
                <w:szCs w:val="24"/>
                <w:lang w:eastAsia="ar-SA"/>
              </w:rPr>
            </w:pPr>
            <w:r w:rsidRPr="00F17E21">
              <w:rPr>
                <w:rFonts w:ascii="Times New Roman" w:eastAsia="Times New Roman" w:hAnsi="Times New Roman" w:cs="Times New Roman"/>
                <w:b/>
                <w:snapToGrid w:val="0"/>
                <w:sz w:val="24"/>
                <w:szCs w:val="24"/>
                <w:lang w:eastAsia="ar-SA"/>
              </w:rPr>
              <w:t>____________________/ ____________</w:t>
            </w:r>
          </w:p>
          <w:p w:rsidR="0071347C" w:rsidRPr="00F17E21" w:rsidRDefault="0071347C" w:rsidP="0071347C">
            <w:pPr>
              <w:tabs>
                <w:tab w:val="left" w:pos="426"/>
              </w:tabs>
              <w:suppressAutoHyphens/>
              <w:autoSpaceDN w:val="0"/>
              <w:spacing w:after="0" w:line="240" w:lineRule="auto"/>
              <w:rPr>
                <w:rFonts w:ascii="Times New Roman" w:eastAsia="Times New Roman" w:hAnsi="Times New Roman" w:cs="Times New Roman"/>
                <w:b/>
                <w:snapToGrid w:val="0"/>
                <w:sz w:val="24"/>
                <w:szCs w:val="24"/>
                <w:lang w:eastAsia="ar-SA"/>
              </w:rPr>
            </w:pPr>
            <w:r w:rsidRPr="00F17E21">
              <w:rPr>
                <w:rFonts w:ascii="Times New Roman" w:eastAsia="Times New Roman" w:hAnsi="Times New Roman" w:cs="Times New Roman"/>
                <w:b/>
                <w:snapToGrid w:val="0"/>
                <w:sz w:val="24"/>
                <w:szCs w:val="24"/>
                <w:lang w:eastAsia="ar-SA"/>
              </w:rPr>
              <w:t xml:space="preserve"> М.П.</w:t>
            </w:r>
          </w:p>
        </w:tc>
      </w:tr>
    </w:tbl>
    <w:p w:rsidR="0071347C" w:rsidRPr="0071347C" w:rsidRDefault="0071347C" w:rsidP="0071347C">
      <w:pPr>
        <w:suppressAutoHyphens/>
        <w:autoSpaceDE w:val="0"/>
        <w:spacing w:after="0" w:line="240" w:lineRule="auto"/>
        <w:jc w:val="right"/>
        <w:rPr>
          <w:rFonts w:ascii="Times New Roman" w:eastAsia="Times New Roman" w:hAnsi="Times New Roman" w:cs="Times New Roman"/>
          <w:b/>
          <w:bCs/>
          <w:sz w:val="24"/>
          <w:szCs w:val="24"/>
          <w:lang w:eastAsia="ar-SA"/>
        </w:rPr>
      </w:pPr>
    </w:p>
    <w:p w:rsidR="0071347C" w:rsidRPr="0071347C" w:rsidRDefault="0071347C" w:rsidP="0071347C">
      <w:pPr>
        <w:suppressAutoHyphens/>
        <w:autoSpaceDE w:val="0"/>
        <w:spacing w:after="0" w:line="240" w:lineRule="auto"/>
        <w:jc w:val="right"/>
        <w:rPr>
          <w:rFonts w:ascii="Times New Roman" w:eastAsia="Times New Roman" w:hAnsi="Times New Roman" w:cs="Times New Roman"/>
          <w:b/>
          <w:bCs/>
          <w:sz w:val="24"/>
          <w:szCs w:val="24"/>
          <w:lang w:eastAsia="ar-SA"/>
        </w:rPr>
      </w:pPr>
    </w:p>
    <w:p w:rsidR="0071347C" w:rsidRPr="0071347C" w:rsidRDefault="0071347C" w:rsidP="0071347C">
      <w:pPr>
        <w:suppressAutoHyphens/>
        <w:autoSpaceDE w:val="0"/>
        <w:spacing w:after="0" w:line="240" w:lineRule="auto"/>
        <w:jc w:val="center"/>
        <w:rPr>
          <w:rFonts w:ascii="Times New Roman" w:eastAsia="Times New Roman" w:hAnsi="Times New Roman" w:cs="Times New Roman"/>
          <w:b/>
          <w:bCs/>
          <w:sz w:val="24"/>
          <w:szCs w:val="24"/>
          <w:lang w:eastAsia="ar-SA"/>
        </w:rPr>
        <w:sectPr w:rsidR="0071347C" w:rsidRPr="0071347C" w:rsidSect="00193486">
          <w:headerReference w:type="default" r:id="rId19"/>
          <w:footerReference w:type="default" r:id="rId20"/>
          <w:pgSz w:w="11906" w:h="16838"/>
          <w:pgMar w:top="1134" w:right="851" w:bottom="1134" w:left="1134" w:header="709" w:footer="709" w:gutter="0"/>
          <w:cols w:space="708"/>
          <w:docGrid w:linePitch="360"/>
        </w:sectPr>
      </w:pP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lastRenderedPageBreak/>
        <w:t>Приложение № 2</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 xml:space="preserve"> к Договору возмездного оказания услуг </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 xml:space="preserve">№ Р876-УНИ/22 </w:t>
      </w:r>
    </w:p>
    <w:p w:rsidR="0071347C" w:rsidRPr="0071347C" w:rsidRDefault="0071347C" w:rsidP="0071347C">
      <w:pPr>
        <w:suppressAutoHyphens/>
        <w:autoSpaceDE w:val="0"/>
        <w:spacing w:after="0" w:line="240" w:lineRule="auto"/>
        <w:jc w:val="right"/>
        <w:rPr>
          <w:rFonts w:ascii="Times New Roman" w:eastAsia="Times New Roman" w:hAnsi="Times New Roman" w:cs="Times New Roman"/>
          <w:bCs/>
          <w:sz w:val="24"/>
          <w:szCs w:val="24"/>
          <w:lang w:eastAsia="ar-SA"/>
        </w:rPr>
      </w:pPr>
      <w:r w:rsidRPr="0071347C">
        <w:rPr>
          <w:rFonts w:ascii="Times New Roman" w:eastAsia="Times New Roman" w:hAnsi="Times New Roman" w:cs="Times New Roman"/>
          <w:bCs/>
          <w:sz w:val="24"/>
          <w:szCs w:val="24"/>
          <w:lang w:eastAsia="ar-SA"/>
        </w:rPr>
        <w:t>от « ____»_______________20__г.</w:t>
      </w:r>
    </w:p>
    <w:p w:rsidR="0071347C" w:rsidRPr="0071347C" w:rsidRDefault="0071347C" w:rsidP="0071347C">
      <w:pPr>
        <w:spacing w:after="160" w:line="256" w:lineRule="auto"/>
        <w:rPr>
          <w:rFonts w:ascii="Times New Roman" w:eastAsia="Calibri" w:hAnsi="Times New Roman" w:cs="Times New Roman"/>
          <w:i/>
          <w:sz w:val="24"/>
          <w:szCs w:val="24"/>
        </w:rPr>
      </w:pPr>
    </w:p>
    <w:p w:rsidR="0071347C" w:rsidRPr="0071347C" w:rsidRDefault="0071347C" w:rsidP="0071347C">
      <w:pPr>
        <w:tabs>
          <w:tab w:val="left" w:pos="0"/>
        </w:tabs>
        <w:spacing w:before="240" w:after="60" w:line="240" w:lineRule="auto"/>
        <w:jc w:val="center"/>
        <w:outlineLvl w:val="5"/>
        <w:rPr>
          <w:rFonts w:ascii="Times New Roman" w:eastAsia="Times New Roman" w:hAnsi="Times New Roman" w:cs="Times New Roman"/>
          <w:b/>
          <w:bCs/>
          <w:sz w:val="24"/>
          <w:szCs w:val="24"/>
          <w:lang w:eastAsia="ru-RU"/>
        </w:rPr>
      </w:pPr>
      <w:r w:rsidRPr="0071347C">
        <w:rPr>
          <w:rFonts w:ascii="Times New Roman" w:eastAsia="Times New Roman" w:hAnsi="Times New Roman" w:cs="Times New Roman"/>
          <w:b/>
          <w:bCs/>
          <w:sz w:val="24"/>
          <w:szCs w:val="24"/>
          <w:lang w:eastAsia="ru-RU"/>
        </w:rPr>
        <w:t>РАСЧЕТ СТОИМОСТИ УСЛУГ</w:t>
      </w:r>
    </w:p>
    <w:p w:rsidR="0071347C" w:rsidRPr="0071347C" w:rsidRDefault="0071347C" w:rsidP="0071347C">
      <w:pPr>
        <w:spacing w:after="160" w:line="256" w:lineRule="auto"/>
        <w:rPr>
          <w:rFonts w:ascii="Times New Roman" w:eastAsia="Calibri" w:hAnsi="Times New Roman" w:cs="Times New Roman"/>
          <w:sz w:val="27"/>
          <w:szCs w:val="27"/>
        </w:rPr>
      </w:pPr>
    </w:p>
    <w:p w:rsidR="0071347C" w:rsidRPr="001C6B01" w:rsidRDefault="0071347C" w:rsidP="0071347C">
      <w:pPr>
        <w:spacing w:after="0" w:line="256" w:lineRule="auto"/>
        <w:jc w:val="both"/>
        <w:rPr>
          <w:rFonts w:ascii="Times New Roman" w:eastAsia="Calibri" w:hAnsi="Times New Roman" w:cs="Times New Roman"/>
          <w:sz w:val="24"/>
          <w:szCs w:val="24"/>
        </w:rPr>
      </w:pPr>
      <w:r w:rsidRPr="0071347C">
        <w:rPr>
          <w:rFonts w:ascii="Times New Roman" w:eastAsia="Calibri" w:hAnsi="Times New Roman" w:cs="Times New Roman"/>
          <w:sz w:val="27"/>
          <w:szCs w:val="27"/>
        </w:rPr>
        <w:t xml:space="preserve">           </w:t>
      </w:r>
      <w:proofErr w:type="gramStart"/>
      <w:r w:rsidRPr="001C6B01">
        <w:rPr>
          <w:rFonts w:ascii="Times New Roman" w:eastAsia="Calibri" w:hAnsi="Times New Roman" w:cs="Times New Roman"/>
          <w:sz w:val="24"/>
          <w:szCs w:val="24"/>
        </w:rPr>
        <w:t>ФГУП «ППП», именуемое в дальнейшем Заказчик, в лице ________</w:t>
      </w:r>
      <w:r w:rsidRPr="001C6B01">
        <w:rPr>
          <w:rFonts w:ascii="Times New Roman" w:eastAsia="Times New Roman" w:hAnsi="Times New Roman" w:cs="Times New Roman"/>
          <w:sz w:val="24"/>
          <w:szCs w:val="24"/>
          <w:lang w:eastAsia="ar-SA"/>
        </w:rPr>
        <w:t>,  действующего  на  основании _________</w:t>
      </w:r>
      <w:r w:rsidRPr="001C6B01">
        <w:rPr>
          <w:rFonts w:ascii="Times New Roman" w:eastAsia="Calibri" w:hAnsi="Times New Roman" w:cs="Times New Roman"/>
          <w:i/>
          <w:iCs/>
          <w:sz w:val="24"/>
          <w:szCs w:val="24"/>
        </w:rPr>
        <w:t>,</w:t>
      </w:r>
      <w:r w:rsidRPr="001C6B01">
        <w:rPr>
          <w:rFonts w:ascii="Times New Roman" w:eastAsia="Calibri" w:hAnsi="Times New Roman" w:cs="Times New Roman"/>
          <w:sz w:val="24"/>
          <w:szCs w:val="24"/>
        </w:rPr>
        <w:t xml:space="preserve"> с одной стороны и _______________, именуемое в дальнейшем Исполнитель, в лице ___________________, действующего на основании _____, с другой стороны, совместно именуемые Стороны,  согласовали настоящий Расчет стоимости услуг </w:t>
      </w:r>
      <w:r w:rsidRPr="001C6B01">
        <w:rPr>
          <w:rFonts w:ascii="Times New Roman" w:eastAsia="Times New Roman" w:hAnsi="Times New Roman" w:cs="Times New Roman"/>
          <w:sz w:val="24"/>
          <w:szCs w:val="24"/>
          <w:shd w:val="clear" w:color="auto" w:fill="FFFFFF"/>
          <w:lang w:eastAsia="ar-SA"/>
        </w:rPr>
        <w:t xml:space="preserve">по погрузке и вывозу снега с дальнейшей утилизацией на </w:t>
      </w:r>
      <w:proofErr w:type="spellStart"/>
      <w:r w:rsidRPr="001C6B01">
        <w:rPr>
          <w:rFonts w:ascii="Times New Roman" w:eastAsia="Times New Roman" w:hAnsi="Times New Roman" w:cs="Times New Roman"/>
          <w:sz w:val="24"/>
          <w:szCs w:val="24"/>
          <w:shd w:val="clear" w:color="auto" w:fill="FFFFFF"/>
          <w:lang w:eastAsia="ar-SA"/>
        </w:rPr>
        <w:t>снегоплавильные</w:t>
      </w:r>
      <w:proofErr w:type="spellEnd"/>
      <w:r w:rsidRPr="001C6B01">
        <w:rPr>
          <w:rFonts w:ascii="Times New Roman" w:eastAsia="Times New Roman" w:hAnsi="Times New Roman" w:cs="Times New Roman"/>
          <w:sz w:val="24"/>
          <w:szCs w:val="24"/>
          <w:shd w:val="clear" w:color="auto" w:fill="FFFFFF"/>
          <w:lang w:eastAsia="ar-SA"/>
        </w:rPr>
        <w:t xml:space="preserve"> пункты с мест временного складирования снега на территории объекта «Магистральный» ФГУП «ППП»  (далее – Расчет)</w:t>
      </w:r>
      <w:r w:rsidRPr="001C6B01">
        <w:rPr>
          <w:rFonts w:ascii="Times New Roman" w:eastAsia="Calibri" w:hAnsi="Times New Roman" w:cs="Times New Roman"/>
          <w:sz w:val="24"/>
          <w:szCs w:val="24"/>
        </w:rPr>
        <w:t>.</w:t>
      </w:r>
      <w:proofErr w:type="gramEnd"/>
    </w:p>
    <w:p w:rsidR="0071347C" w:rsidRPr="001C6B01" w:rsidRDefault="0071347C" w:rsidP="0071347C">
      <w:pPr>
        <w:spacing w:after="0" w:line="240" w:lineRule="auto"/>
        <w:ind w:firstLine="720"/>
        <w:jc w:val="both"/>
        <w:rPr>
          <w:rFonts w:ascii="Times New Roman" w:eastAsia="Times New Roman" w:hAnsi="Times New Roman" w:cs="Times New Roman"/>
          <w:sz w:val="24"/>
          <w:szCs w:val="24"/>
          <w:lang w:eastAsia="ru-RU"/>
        </w:rPr>
      </w:pPr>
      <w:r w:rsidRPr="001C6B01">
        <w:rPr>
          <w:rFonts w:ascii="Times New Roman" w:eastAsia="Times New Roman" w:hAnsi="Times New Roman" w:cs="Times New Roman"/>
          <w:sz w:val="24"/>
          <w:szCs w:val="24"/>
          <w:lang w:eastAsia="ru-RU"/>
        </w:rPr>
        <w:t xml:space="preserve">1. Стоимость оказания Услуг </w:t>
      </w:r>
      <w:r w:rsidRPr="001C6B01">
        <w:rPr>
          <w:rFonts w:ascii="Times New Roman" w:eastAsia="Times New Roman" w:hAnsi="Times New Roman" w:cs="Times New Roman"/>
          <w:sz w:val="24"/>
          <w:szCs w:val="24"/>
          <w:shd w:val="clear" w:color="auto" w:fill="FFFFFF"/>
          <w:lang w:eastAsia="ar-SA"/>
        </w:rPr>
        <w:t xml:space="preserve">по погрузке и вывозу снега с дальнейшей утилизацией на </w:t>
      </w:r>
      <w:proofErr w:type="spellStart"/>
      <w:r w:rsidRPr="001C6B01">
        <w:rPr>
          <w:rFonts w:ascii="Times New Roman" w:eastAsia="Times New Roman" w:hAnsi="Times New Roman" w:cs="Times New Roman"/>
          <w:sz w:val="24"/>
          <w:szCs w:val="24"/>
          <w:shd w:val="clear" w:color="auto" w:fill="FFFFFF"/>
          <w:lang w:eastAsia="ar-SA"/>
        </w:rPr>
        <w:t>снегоплавильные</w:t>
      </w:r>
      <w:proofErr w:type="spellEnd"/>
      <w:r w:rsidRPr="001C6B01">
        <w:rPr>
          <w:rFonts w:ascii="Times New Roman" w:eastAsia="Times New Roman" w:hAnsi="Times New Roman" w:cs="Times New Roman"/>
          <w:sz w:val="24"/>
          <w:szCs w:val="24"/>
          <w:shd w:val="clear" w:color="auto" w:fill="FFFFFF"/>
          <w:lang w:eastAsia="ar-SA"/>
        </w:rPr>
        <w:t xml:space="preserve"> пункты с мест временного складирования снега на территории объекта «Магистральный» ФГУП «ППП» </w:t>
      </w:r>
      <w:r w:rsidRPr="001C6B01">
        <w:rPr>
          <w:rFonts w:ascii="Times New Roman" w:eastAsia="Times New Roman" w:hAnsi="Times New Roman" w:cs="Times New Roman"/>
          <w:sz w:val="24"/>
          <w:szCs w:val="24"/>
          <w:lang w:eastAsia="ru-RU"/>
        </w:rPr>
        <w:t xml:space="preserve">составляет: </w:t>
      </w:r>
    </w:p>
    <w:p w:rsidR="0071347C" w:rsidRPr="001C6B01" w:rsidRDefault="0071347C" w:rsidP="0071347C">
      <w:pPr>
        <w:spacing w:after="0" w:line="240" w:lineRule="auto"/>
        <w:ind w:firstLine="720"/>
        <w:rPr>
          <w:rFonts w:ascii="Times New Roman" w:eastAsia="Times New Roman" w:hAnsi="Times New Roman" w:cs="Times New Roman"/>
          <w:sz w:val="24"/>
          <w:szCs w:val="24"/>
          <w:lang w:eastAsia="ru-RU"/>
        </w:rPr>
      </w:pPr>
    </w:p>
    <w:tbl>
      <w:tblPr>
        <w:tblW w:w="9354" w:type="dxa"/>
        <w:tblInd w:w="108" w:type="dxa"/>
        <w:tblLayout w:type="fixed"/>
        <w:tblLook w:val="04A0" w:firstRow="1" w:lastRow="0" w:firstColumn="1" w:lastColumn="0" w:noHBand="0" w:noVBand="1"/>
      </w:tblPr>
      <w:tblGrid>
        <w:gridCol w:w="3768"/>
        <w:gridCol w:w="5586"/>
      </w:tblGrid>
      <w:tr w:rsidR="0071347C" w:rsidRPr="001C6B01" w:rsidTr="00463511">
        <w:trPr>
          <w:cantSplit/>
          <w:trHeight w:val="497"/>
        </w:trPr>
        <w:tc>
          <w:tcPr>
            <w:tcW w:w="3768" w:type="dxa"/>
            <w:tcBorders>
              <w:top w:val="single" w:sz="4" w:space="0" w:color="000000"/>
              <w:left w:val="single" w:sz="4" w:space="0" w:color="000000"/>
              <w:bottom w:val="single" w:sz="4" w:space="0" w:color="auto"/>
              <w:right w:val="nil"/>
            </w:tcBorders>
          </w:tcPr>
          <w:p w:rsidR="0071347C" w:rsidRPr="001C6B01" w:rsidRDefault="0071347C" w:rsidP="0071347C">
            <w:pPr>
              <w:keepNext/>
              <w:tabs>
                <w:tab w:val="left" w:pos="0"/>
              </w:tabs>
              <w:spacing w:before="240" w:after="60" w:line="256" w:lineRule="auto"/>
              <w:jc w:val="center"/>
              <w:outlineLvl w:val="3"/>
              <w:rPr>
                <w:rFonts w:ascii="Times New Roman" w:eastAsia="Calibri" w:hAnsi="Times New Roman" w:cs="Times New Roman"/>
                <w:sz w:val="24"/>
                <w:szCs w:val="24"/>
              </w:rPr>
            </w:pPr>
            <w:r w:rsidRPr="001C6B01">
              <w:rPr>
                <w:rFonts w:ascii="Times New Roman" w:eastAsia="Calibri" w:hAnsi="Times New Roman" w:cs="Times New Roman"/>
                <w:sz w:val="24"/>
                <w:szCs w:val="24"/>
              </w:rPr>
              <w:t>Наименование услуги</w:t>
            </w:r>
          </w:p>
          <w:p w:rsidR="0071347C" w:rsidRPr="001C6B01" w:rsidRDefault="0071347C" w:rsidP="0071347C">
            <w:pPr>
              <w:keepNext/>
              <w:tabs>
                <w:tab w:val="left" w:pos="0"/>
              </w:tabs>
              <w:spacing w:before="240" w:after="60" w:line="256" w:lineRule="auto"/>
              <w:jc w:val="center"/>
              <w:outlineLvl w:val="3"/>
              <w:rPr>
                <w:rFonts w:ascii="Times New Roman" w:eastAsia="Calibri" w:hAnsi="Times New Roman" w:cs="Times New Roman"/>
                <w:sz w:val="24"/>
                <w:szCs w:val="24"/>
              </w:rPr>
            </w:pPr>
          </w:p>
        </w:tc>
        <w:tc>
          <w:tcPr>
            <w:tcW w:w="5586" w:type="dxa"/>
            <w:tcBorders>
              <w:top w:val="single" w:sz="4" w:space="0" w:color="000000"/>
              <w:left w:val="single" w:sz="4" w:space="0" w:color="000000"/>
              <w:bottom w:val="single" w:sz="4" w:space="0" w:color="auto"/>
              <w:right w:val="single" w:sz="4" w:space="0" w:color="000000"/>
            </w:tcBorders>
            <w:vAlign w:val="center"/>
            <w:hideMark/>
          </w:tcPr>
          <w:p w:rsidR="0071347C" w:rsidRPr="001C6B01" w:rsidRDefault="0071347C" w:rsidP="0071347C">
            <w:pPr>
              <w:snapToGrid w:val="0"/>
              <w:spacing w:after="160" w:line="256" w:lineRule="auto"/>
              <w:ind w:right="-1"/>
              <w:jc w:val="center"/>
              <w:rPr>
                <w:rFonts w:ascii="Times New Roman" w:eastAsia="Calibri" w:hAnsi="Times New Roman" w:cs="Times New Roman"/>
                <w:sz w:val="24"/>
                <w:szCs w:val="24"/>
              </w:rPr>
            </w:pPr>
            <w:r w:rsidRPr="001C6B01">
              <w:rPr>
                <w:rFonts w:ascii="Times New Roman" w:eastAsia="Calibri" w:hAnsi="Times New Roman" w:cs="Times New Roman"/>
                <w:sz w:val="24"/>
                <w:szCs w:val="24"/>
              </w:rPr>
              <w:t>Стоимость с учетом НДС 20 %  в  рублях</w:t>
            </w:r>
          </w:p>
        </w:tc>
      </w:tr>
      <w:tr w:rsidR="0071347C" w:rsidRPr="001C6B01" w:rsidTr="00463511">
        <w:trPr>
          <w:trHeight w:val="458"/>
        </w:trPr>
        <w:tc>
          <w:tcPr>
            <w:tcW w:w="3768" w:type="dxa"/>
            <w:tcBorders>
              <w:top w:val="single" w:sz="4" w:space="0" w:color="auto"/>
              <w:left w:val="single" w:sz="4" w:space="0" w:color="auto"/>
              <w:bottom w:val="single" w:sz="4" w:space="0" w:color="auto"/>
              <w:right w:val="single" w:sz="4" w:space="0" w:color="auto"/>
            </w:tcBorders>
            <w:hideMark/>
          </w:tcPr>
          <w:p w:rsidR="0071347C" w:rsidRPr="001C6B01" w:rsidRDefault="0071347C" w:rsidP="0071347C">
            <w:pPr>
              <w:snapToGrid w:val="0"/>
              <w:spacing w:after="160" w:line="256" w:lineRule="auto"/>
              <w:ind w:left="720"/>
              <w:contextualSpacing/>
              <w:rPr>
                <w:rFonts w:ascii="Times New Roman" w:eastAsia="Calibri" w:hAnsi="Times New Roman" w:cs="Times New Roman"/>
                <w:sz w:val="24"/>
                <w:szCs w:val="24"/>
              </w:rPr>
            </w:pPr>
            <w:r w:rsidRPr="001C6B01">
              <w:rPr>
                <w:rFonts w:ascii="Times New Roman" w:eastAsia="Calibri" w:hAnsi="Times New Roman" w:cs="Times New Roman"/>
                <w:sz w:val="24"/>
                <w:szCs w:val="24"/>
              </w:rPr>
              <w:t>Услуга по погрузке и вывозу снега за 1 м³</w:t>
            </w:r>
          </w:p>
        </w:tc>
        <w:tc>
          <w:tcPr>
            <w:tcW w:w="5586" w:type="dxa"/>
            <w:tcBorders>
              <w:top w:val="single" w:sz="4" w:space="0" w:color="auto"/>
              <w:left w:val="single" w:sz="4" w:space="0" w:color="auto"/>
              <w:bottom w:val="single" w:sz="4" w:space="0" w:color="auto"/>
              <w:right w:val="single" w:sz="4" w:space="0" w:color="auto"/>
            </w:tcBorders>
          </w:tcPr>
          <w:p w:rsidR="0071347C" w:rsidRPr="001C6B01" w:rsidRDefault="0071347C" w:rsidP="0071347C">
            <w:pPr>
              <w:snapToGrid w:val="0"/>
              <w:spacing w:after="160" w:line="256" w:lineRule="auto"/>
              <w:ind w:right="-1"/>
              <w:jc w:val="center"/>
              <w:rPr>
                <w:rFonts w:ascii="Times New Roman" w:eastAsia="Calibri" w:hAnsi="Times New Roman" w:cs="Times New Roman"/>
                <w:sz w:val="24"/>
                <w:szCs w:val="24"/>
              </w:rPr>
            </w:pPr>
          </w:p>
        </w:tc>
      </w:tr>
    </w:tbl>
    <w:p w:rsidR="0071347C" w:rsidRPr="001C6B01" w:rsidRDefault="0071347C" w:rsidP="0071347C">
      <w:pPr>
        <w:spacing w:after="160" w:line="256" w:lineRule="auto"/>
        <w:ind w:firstLine="720"/>
        <w:jc w:val="both"/>
        <w:rPr>
          <w:rFonts w:ascii="Times New Roman" w:eastAsia="Calibri" w:hAnsi="Times New Roman" w:cs="Times New Roman"/>
          <w:sz w:val="24"/>
          <w:szCs w:val="24"/>
        </w:rPr>
      </w:pPr>
    </w:p>
    <w:p w:rsidR="00373FF0" w:rsidRDefault="0071347C" w:rsidP="00373FF0">
      <w:pPr>
        <w:spacing w:after="160" w:line="256" w:lineRule="auto"/>
        <w:ind w:firstLine="720"/>
        <w:jc w:val="both"/>
        <w:rPr>
          <w:rFonts w:ascii="Times New Roman" w:eastAsia="Times New Roman" w:hAnsi="Times New Roman" w:cs="Times New Roman"/>
          <w:sz w:val="24"/>
          <w:szCs w:val="24"/>
          <w:shd w:val="clear" w:color="auto" w:fill="FFFFFF"/>
          <w:lang w:eastAsia="ar-SA"/>
        </w:rPr>
      </w:pPr>
      <w:r w:rsidRPr="001C6B01">
        <w:rPr>
          <w:rFonts w:ascii="Times New Roman" w:eastAsia="Calibri" w:hAnsi="Times New Roman" w:cs="Times New Roman"/>
          <w:sz w:val="24"/>
          <w:szCs w:val="24"/>
        </w:rPr>
        <w:t xml:space="preserve">2. Стоимость Услуг, указанных в п.1 настоящего Расчета, действует с  </w:t>
      </w:r>
      <w:r w:rsidRPr="001C6B01">
        <w:rPr>
          <w:rFonts w:ascii="Times New Roman" w:eastAsia="Times New Roman" w:hAnsi="Times New Roman" w:cs="Times New Roman"/>
          <w:sz w:val="24"/>
          <w:szCs w:val="24"/>
          <w:shd w:val="clear" w:color="auto" w:fill="FFFFFF"/>
          <w:lang w:eastAsia="ar-SA"/>
        </w:rPr>
        <w:t>момента заключения Договора по 31 марта 2023 г.</w:t>
      </w:r>
    </w:p>
    <w:p w:rsidR="0093159F" w:rsidRPr="00373FF0" w:rsidRDefault="0071347C" w:rsidP="00373FF0">
      <w:pPr>
        <w:spacing w:after="160" w:line="256" w:lineRule="auto"/>
        <w:ind w:firstLine="720"/>
        <w:jc w:val="both"/>
        <w:rPr>
          <w:rFonts w:ascii="Times New Roman" w:eastAsia="Times New Roman" w:hAnsi="Times New Roman" w:cs="Times New Roman"/>
          <w:sz w:val="24"/>
          <w:szCs w:val="24"/>
          <w:shd w:val="clear" w:color="auto" w:fill="FFFFFF"/>
          <w:lang w:eastAsia="ar-SA"/>
        </w:rPr>
      </w:pPr>
      <w:r w:rsidRPr="001C6B01">
        <w:rPr>
          <w:rFonts w:ascii="Times New Roman" w:eastAsia="Calibri" w:hAnsi="Times New Roman" w:cs="Times New Roman"/>
          <w:sz w:val="24"/>
          <w:szCs w:val="24"/>
        </w:rPr>
        <w:t>3. Настоящий Расчет составлен в двух экземплярах, по одному для каждой из Сторон, и является основанием для проведения взаимных расчетов и платежей между Заказчиком и Исполнителем.</w:t>
      </w:r>
      <w:r w:rsidR="0093159F" w:rsidRPr="0093159F">
        <w:rPr>
          <w:rFonts w:ascii="Times New Roman" w:hAnsi="Times New Roman" w:cs="Times New Roman"/>
          <w:b/>
          <w:sz w:val="24"/>
          <w:szCs w:val="24"/>
        </w:rPr>
        <w:t xml:space="preserve"> </w:t>
      </w:r>
    </w:p>
    <w:p w:rsidR="0093159F" w:rsidRDefault="0093159F" w:rsidP="0093159F">
      <w:pPr>
        <w:spacing w:after="0" w:line="240" w:lineRule="auto"/>
        <w:jc w:val="center"/>
        <w:rPr>
          <w:rFonts w:ascii="Times New Roman" w:hAnsi="Times New Roman" w:cs="Times New Roman"/>
          <w:b/>
          <w:sz w:val="24"/>
          <w:szCs w:val="24"/>
        </w:rPr>
      </w:pPr>
    </w:p>
    <w:p w:rsidR="0093159F" w:rsidRPr="00E12E0A" w:rsidRDefault="0093159F" w:rsidP="0093159F">
      <w:pPr>
        <w:spacing w:after="0" w:line="240" w:lineRule="auto"/>
        <w:jc w:val="center"/>
        <w:rPr>
          <w:rFonts w:ascii="Times New Roman" w:hAnsi="Times New Roman" w:cs="Times New Roman"/>
          <w:b/>
          <w:sz w:val="24"/>
          <w:szCs w:val="24"/>
        </w:rPr>
      </w:pPr>
      <w:r w:rsidRPr="00E12E0A">
        <w:rPr>
          <w:rFonts w:ascii="Times New Roman" w:hAnsi="Times New Roman" w:cs="Times New Roman"/>
          <w:b/>
          <w:sz w:val="24"/>
          <w:szCs w:val="24"/>
        </w:rPr>
        <w:t>Подписи Сторон</w:t>
      </w:r>
    </w:p>
    <w:p w:rsidR="0071347C" w:rsidRPr="001C6B01" w:rsidRDefault="0071347C" w:rsidP="0071347C">
      <w:pPr>
        <w:spacing w:after="160" w:line="256" w:lineRule="auto"/>
        <w:ind w:firstLine="720"/>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4859"/>
        <w:gridCol w:w="4855"/>
      </w:tblGrid>
      <w:tr w:rsidR="0071347C" w:rsidRPr="001C6B01" w:rsidTr="00463511">
        <w:trPr>
          <w:trHeight w:val="2048"/>
        </w:trPr>
        <w:tc>
          <w:tcPr>
            <w:tcW w:w="2501" w:type="pct"/>
          </w:tcPr>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lang w:eastAsia="ar-SA"/>
              </w:rPr>
              <w:t>Заказчик:</w:t>
            </w: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rPr>
              <w:t>ФГУП «ППП»</w:t>
            </w:r>
          </w:p>
          <w:p w:rsidR="0071347C" w:rsidRPr="001C6B01" w:rsidRDefault="0071347C" w:rsidP="0071347C">
            <w:pPr>
              <w:suppressAutoHyphens/>
              <w:spacing w:after="0" w:line="240" w:lineRule="auto"/>
              <w:jc w:val="center"/>
              <w:rPr>
                <w:rFonts w:ascii="Times New Roman" w:eastAsia="Calibri" w:hAnsi="Times New Roman" w:cs="Times New Roman"/>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sz w:val="24"/>
                <w:szCs w:val="24"/>
                <w:lang w:eastAsia="ar-SA"/>
              </w:rPr>
              <w:t xml:space="preserve">________________ / </w:t>
            </w:r>
          </w:p>
        </w:tc>
        <w:tc>
          <w:tcPr>
            <w:tcW w:w="2499" w:type="pct"/>
          </w:tcPr>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lang w:eastAsia="ar-SA"/>
              </w:rPr>
              <w:t>Исполнитель:</w:t>
            </w: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lang w:eastAsia="ar-SA"/>
              </w:rPr>
              <w:t>_____________________</w:t>
            </w: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lang w:eastAsia="ar-SA"/>
              </w:rPr>
              <w:t>_____________________</w:t>
            </w: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p>
          <w:p w:rsidR="0071347C" w:rsidRPr="001C6B01" w:rsidRDefault="0071347C" w:rsidP="0071347C">
            <w:pPr>
              <w:suppressAutoHyphens/>
              <w:spacing w:after="0" w:line="240" w:lineRule="auto"/>
              <w:jc w:val="center"/>
              <w:rPr>
                <w:rFonts w:ascii="Times New Roman" w:eastAsia="Calibri" w:hAnsi="Times New Roman" w:cs="Times New Roman"/>
                <w:b/>
                <w:sz w:val="24"/>
                <w:szCs w:val="24"/>
                <w:lang w:eastAsia="ar-SA"/>
              </w:rPr>
            </w:pPr>
            <w:r w:rsidRPr="001C6B01">
              <w:rPr>
                <w:rFonts w:ascii="Times New Roman" w:eastAsia="Calibri" w:hAnsi="Times New Roman" w:cs="Times New Roman"/>
                <w:b/>
                <w:sz w:val="24"/>
                <w:szCs w:val="24"/>
                <w:lang w:eastAsia="ar-SA"/>
              </w:rPr>
              <w:t>_______________/ ______________</w:t>
            </w:r>
          </w:p>
        </w:tc>
      </w:tr>
    </w:tbl>
    <w:p w:rsidR="0071347C" w:rsidRPr="001C6B01" w:rsidRDefault="0071347C" w:rsidP="0071347C">
      <w:pPr>
        <w:spacing w:after="160" w:line="256" w:lineRule="auto"/>
        <w:rPr>
          <w:rFonts w:ascii="Times New Roman" w:eastAsia="Calibri" w:hAnsi="Times New Roman" w:cs="Times New Roman"/>
          <w:b/>
          <w:sz w:val="24"/>
          <w:szCs w:val="24"/>
        </w:rPr>
      </w:pPr>
      <w:r w:rsidRPr="001C6B01">
        <w:rPr>
          <w:rFonts w:ascii="Times New Roman" w:eastAsia="Calibri" w:hAnsi="Times New Roman" w:cs="Times New Roman"/>
          <w:b/>
          <w:sz w:val="24"/>
          <w:szCs w:val="24"/>
        </w:rPr>
        <w:t xml:space="preserve">          М.П.                                                                    М.П.</w:t>
      </w:r>
    </w:p>
    <w:p w:rsidR="00E12E0A" w:rsidRPr="009F2BCF" w:rsidRDefault="00E12E0A" w:rsidP="00E12E0A">
      <w:pPr>
        <w:spacing w:after="0" w:line="240" w:lineRule="auto"/>
        <w:jc w:val="right"/>
        <w:rPr>
          <w:rFonts w:ascii="Times New Roman" w:hAnsi="Times New Roman" w:cs="Times New Roman"/>
          <w:sz w:val="28"/>
          <w:szCs w:val="28"/>
        </w:rPr>
      </w:pPr>
    </w:p>
    <w:p w:rsidR="0071347C" w:rsidRDefault="0071347C">
      <w:pPr>
        <w:rPr>
          <w:rFonts w:ascii="Times New Roman" w:hAnsi="Times New Roman" w:cs="Times New Roman"/>
          <w:bCs/>
          <w:sz w:val="24"/>
          <w:szCs w:val="24"/>
          <w:lang w:eastAsia="ru-RU"/>
        </w:rPr>
      </w:pPr>
      <w:r>
        <w:rPr>
          <w:rFonts w:ascii="Times New Roman" w:hAnsi="Times New Roman" w:cs="Times New Roman"/>
          <w:bCs/>
          <w:sz w:val="24"/>
          <w:szCs w:val="24"/>
          <w:lang w:eastAsia="ru-RU"/>
        </w:rPr>
        <w:br w:type="page"/>
      </w:r>
    </w:p>
    <w:p w:rsidR="00990410" w:rsidRPr="00990410" w:rsidRDefault="00990410" w:rsidP="00990410">
      <w:pPr>
        <w:spacing w:after="0" w:line="240" w:lineRule="auto"/>
        <w:rPr>
          <w:rFonts w:ascii="Times New Roman" w:hAnsi="Times New Roman" w:cs="Times New Roman"/>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5F30F3">
        <w:rPr>
          <w:rFonts w:ascii="Times New Roman" w:hAnsi="Times New Roman" w:cs="Times New Roman"/>
          <w:b/>
          <w:color w:val="000000"/>
          <w:sz w:val="24"/>
          <w:szCs w:val="24"/>
        </w:rPr>
        <w:t>П</w:t>
      </w:r>
      <w:r w:rsidR="005F30F3" w:rsidRPr="00EE58F8">
        <w:rPr>
          <w:rFonts w:ascii="Times New Roman" w:hAnsi="Times New Roman" w:cs="Times New Roman"/>
          <w:b/>
          <w:color w:val="000000"/>
          <w:sz w:val="24"/>
          <w:szCs w:val="24"/>
        </w:rPr>
        <w:t>редложение участника в отношении предмета закупки</w:t>
      </w:r>
      <w:r w:rsidR="005F30F3">
        <w:rPr>
          <w:rFonts w:ascii="Times New Roman" w:hAnsi="Times New Roman" w:cs="Times New Roman"/>
          <w:b/>
          <w:color w:val="000000"/>
          <w:sz w:val="24"/>
          <w:szCs w:val="24"/>
        </w:rPr>
        <w:t>.</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Default="00E12E0A" w:rsidP="00E12E0A">
      <w:pPr>
        <w:spacing w:after="0" w:line="240" w:lineRule="auto"/>
        <w:jc w:val="center"/>
        <w:rPr>
          <w:rFonts w:ascii="Times New Roman" w:hAnsi="Times New Roman" w:cs="Times New Roman"/>
          <w:b/>
          <w:color w:val="000000"/>
          <w:sz w:val="24"/>
          <w:szCs w:val="24"/>
        </w:rPr>
      </w:pPr>
    </w:p>
    <w:p w:rsidR="00E12E0A" w:rsidRPr="00EE58F8" w:rsidRDefault="00E12E0A" w:rsidP="00E12E0A">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12E0A" w:rsidRPr="002D558F" w:rsidRDefault="00E12E0A" w:rsidP="00E12E0A">
      <w:pPr>
        <w:spacing w:after="0" w:line="240" w:lineRule="auto"/>
        <w:jc w:val="center"/>
        <w:rPr>
          <w:rFonts w:ascii="Times New Roman" w:hAnsi="Times New Roman" w:cs="Times New Roman"/>
          <w:b/>
          <w:sz w:val="24"/>
          <w:szCs w:val="24"/>
        </w:rPr>
      </w:pPr>
      <w:r w:rsidRPr="002D558F">
        <w:rPr>
          <w:rFonts w:ascii="Times New Roman" w:hAnsi="Times New Roman" w:cs="Times New Roman"/>
          <w:b/>
          <w:bCs/>
          <w:sz w:val="24"/>
          <w:szCs w:val="24"/>
        </w:rPr>
        <w:t>№ ЭЗК/СМП-</w:t>
      </w:r>
      <w:r>
        <w:rPr>
          <w:rFonts w:ascii="Times New Roman" w:hAnsi="Times New Roman" w:cs="Times New Roman"/>
          <w:b/>
          <w:bCs/>
          <w:sz w:val="24"/>
          <w:szCs w:val="24"/>
        </w:rPr>
        <w:t>УЭ-</w:t>
      </w:r>
      <w:r w:rsidR="00170137">
        <w:rPr>
          <w:rFonts w:ascii="Times New Roman" w:hAnsi="Times New Roman" w:cs="Times New Roman"/>
          <w:b/>
          <w:bCs/>
          <w:sz w:val="24"/>
          <w:szCs w:val="24"/>
        </w:rPr>
        <w:t>М</w:t>
      </w:r>
      <w:r w:rsidRPr="002D558F">
        <w:rPr>
          <w:rFonts w:ascii="Times New Roman" w:hAnsi="Times New Roman" w:cs="Times New Roman"/>
          <w:b/>
          <w:bCs/>
          <w:sz w:val="24"/>
          <w:szCs w:val="24"/>
        </w:rPr>
        <w:t>/</w:t>
      </w:r>
      <w:r>
        <w:rPr>
          <w:rFonts w:ascii="Times New Roman" w:hAnsi="Times New Roman" w:cs="Times New Roman"/>
          <w:b/>
          <w:bCs/>
          <w:sz w:val="24"/>
          <w:szCs w:val="24"/>
        </w:rPr>
        <w:t>2</w:t>
      </w:r>
      <w:r w:rsidR="00170137">
        <w:rPr>
          <w:rFonts w:ascii="Times New Roman" w:hAnsi="Times New Roman" w:cs="Times New Roman"/>
          <w:b/>
          <w:bCs/>
          <w:sz w:val="24"/>
          <w:szCs w:val="24"/>
        </w:rPr>
        <w:t>2</w:t>
      </w:r>
      <w:r w:rsidRPr="002D558F">
        <w:rPr>
          <w:rFonts w:ascii="Times New Roman" w:hAnsi="Times New Roman" w:cs="Times New Roman"/>
          <w:b/>
          <w:bCs/>
          <w:sz w:val="24"/>
          <w:szCs w:val="24"/>
        </w:rPr>
        <w:t>-</w:t>
      </w:r>
      <w:r>
        <w:rPr>
          <w:rFonts w:ascii="Times New Roman" w:hAnsi="Times New Roman" w:cs="Times New Roman"/>
          <w:b/>
          <w:bCs/>
          <w:sz w:val="24"/>
          <w:szCs w:val="24"/>
        </w:rPr>
        <w:t>10</w:t>
      </w:r>
      <w:r w:rsidRPr="002D558F">
        <w:rPr>
          <w:rFonts w:ascii="Times New Roman" w:hAnsi="Times New Roman" w:cs="Times New Roman"/>
          <w:b/>
          <w:bCs/>
          <w:sz w:val="24"/>
          <w:szCs w:val="24"/>
        </w:rPr>
        <w:t>-2</w:t>
      </w:r>
      <w:r>
        <w:rPr>
          <w:rFonts w:ascii="Times New Roman" w:hAnsi="Times New Roman" w:cs="Times New Roman"/>
          <w:b/>
          <w:bCs/>
          <w:sz w:val="24"/>
          <w:szCs w:val="24"/>
        </w:rPr>
        <w:t>2</w:t>
      </w:r>
      <w:r w:rsidRPr="002D558F">
        <w:rPr>
          <w:rFonts w:ascii="Times New Roman" w:hAnsi="Times New Roman" w:cs="Times New Roman"/>
          <w:b/>
          <w:sz w:val="24"/>
          <w:szCs w:val="24"/>
        </w:rPr>
        <w:t xml:space="preserve"> </w:t>
      </w:r>
    </w:p>
    <w:p w:rsidR="00E12E0A" w:rsidRPr="00E07E0E" w:rsidRDefault="00E12E0A" w:rsidP="00E12E0A">
      <w:pPr>
        <w:spacing w:after="0" w:line="240" w:lineRule="auto"/>
        <w:jc w:val="center"/>
        <w:rPr>
          <w:rFonts w:ascii="Times New Roman" w:hAnsi="Times New Roman" w:cs="Times New Roman"/>
          <w:b/>
          <w:sz w:val="24"/>
          <w:szCs w:val="24"/>
          <w:highlight w:val="yellow"/>
        </w:rPr>
      </w:pPr>
    </w:p>
    <w:p w:rsidR="00E12E0A" w:rsidRPr="00E07E0E" w:rsidRDefault="00E12E0A" w:rsidP="00E12E0A">
      <w:pPr>
        <w:spacing w:after="0" w:line="240" w:lineRule="auto"/>
        <w:ind w:firstLine="709"/>
        <w:jc w:val="both"/>
        <w:rPr>
          <w:rFonts w:ascii="Times New Roman" w:hAnsi="Times New Roman" w:cs="Times New Roman"/>
          <w:sz w:val="24"/>
          <w:szCs w:val="24"/>
          <w:highlight w:val="yellow"/>
        </w:rPr>
      </w:pPr>
      <w:r w:rsidRPr="002D558F">
        <w:rPr>
          <w:rFonts w:ascii="Times New Roman" w:hAnsi="Times New Roman" w:cs="Times New Roman"/>
          <w:sz w:val="24"/>
          <w:szCs w:val="24"/>
        </w:rPr>
        <w:t xml:space="preserve">1. Предмет закупки: </w:t>
      </w:r>
      <w:r w:rsidR="00170137" w:rsidRPr="00170137">
        <w:rPr>
          <w:rFonts w:ascii="Times New Roman" w:hAnsi="Times New Roman" w:cs="Times New Roman"/>
          <w:sz w:val="24"/>
          <w:szCs w:val="24"/>
        </w:rPr>
        <w:t xml:space="preserve">оказание услуг по погрузке и вывозу снега с дальнейшей утилизацией на </w:t>
      </w:r>
      <w:proofErr w:type="spellStart"/>
      <w:r w:rsidR="00170137" w:rsidRPr="00170137">
        <w:rPr>
          <w:rFonts w:ascii="Times New Roman" w:hAnsi="Times New Roman" w:cs="Times New Roman"/>
          <w:sz w:val="24"/>
          <w:szCs w:val="24"/>
        </w:rPr>
        <w:t>снегоплавильные</w:t>
      </w:r>
      <w:proofErr w:type="spellEnd"/>
      <w:r w:rsidR="00170137" w:rsidRPr="00170137">
        <w:rPr>
          <w:rFonts w:ascii="Times New Roman" w:hAnsi="Times New Roman" w:cs="Times New Roman"/>
          <w:sz w:val="24"/>
          <w:szCs w:val="24"/>
        </w:rPr>
        <w:t xml:space="preserve"> пункты с мест временного складирования снега на территории объекта «Магистральный» ФГУП «ППП»</w:t>
      </w:r>
      <w:r w:rsidRPr="002D558F">
        <w:rPr>
          <w:rFonts w:ascii="Times New Roman" w:eastAsia="Times New Roman" w:hAnsi="Times New Roman" w:cs="Times New Roman"/>
          <w:bCs/>
          <w:color w:val="000000"/>
          <w:sz w:val="24"/>
          <w:szCs w:val="24"/>
          <w:lang w:eastAsia="ru-RU"/>
        </w:rPr>
        <w:t>.</w:t>
      </w:r>
    </w:p>
    <w:p w:rsidR="00E12E0A" w:rsidRPr="0091731B" w:rsidRDefault="00E12E0A" w:rsidP="00E12E0A">
      <w:pPr>
        <w:tabs>
          <w:tab w:val="left" w:pos="900"/>
          <w:tab w:val="left" w:pos="1080"/>
        </w:tabs>
        <w:spacing w:after="0" w:line="240" w:lineRule="auto"/>
        <w:ind w:firstLine="709"/>
        <w:jc w:val="both"/>
        <w:rPr>
          <w:rFonts w:ascii="Times New Roman" w:hAnsi="Times New Roman" w:cs="Times New Roman"/>
          <w:sz w:val="24"/>
          <w:szCs w:val="24"/>
        </w:rPr>
      </w:pPr>
      <w:r w:rsidRPr="0091731B">
        <w:rPr>
          <w:rFonts w:ascii="Times New Roman" w:hAnsi="Times New Roman" w:cs="Times New Roman"/>
          <w:color w:val="000000"/>
          <w:sz w:val="24"/>
          <w:szCs w:val="24"/>
        </w:rPr>
        <w:t>2. </w:t>
      </w:r>
      <w:r w:rsidRPr="0091731B">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E12E0A" w:rsidRPr="0091731B" w:rsidRDefault="00E12E0A" w:rsidP="00E12E0A">
      <w:pPr>
        <w:spacing w:after="0" w:line="240" w:lineRule="auto"/>
        <w:ind w:firstLine="709"/>
        <w:jc w:val="both"/>
        <w:rPr>
          <w:rFonts w:ascii="Times New Roman" w:hAnsi="Times New Roman" w:cs="Times New Roman"/>
          <w:sz w:val="24"/>
          <w:szCs w:val="24"/>
          <w:vertAlign w:val="superscript"/>
        </w:rPr>
      </w:pPr>
      <w:r w:rsidRPr="0091731B">
        <w:rPr>
          <w:rFonts w:ascii="Times New Roman" w:hAnsi="Times New Roman" w:cs="Times New Roman"/>
          <w:sz w:val="24"/>
          <w:szCs w:val="24"/>
          <w:vertAlign w:val="superscript"/>
        </w:rPr>
        <w:tab/>
      </w:r>
      <w:r w:rsidRPr="0091731B">
        <w:rPr>
          <w:rFonts w:ascii="Times New Roman" w:hAnsi="Times New Roman" w:cs="Times New Roman"/>
          <w:sz w:val="24"/>
          <w:szCs w:val="24"/>
          <w:vertAlign w:val="superscript"/>
        </w:rPr>
        <w:tab/>
        <w:t xml:space="preserve">                        (</w:t>
      </w:r>
      <w:r w:rsidRPr="0091731B">
        <w:rPr>
          <w:rFonts w:ascii="Times New Roman" w:hAnsi="Times New Roman" w:cs="Times New Roman"/>
          <w:i/>
          <w:iCs/>
          <w:sz w:val="24"/>
          <w:szCs w:val="24"/>
          <w:vertAlign w:val="superscript"/>
        </w:rPr>
        <w:t xml:space="preserve">наименование участника </w:t>
      </w:r>
      <w:r w:rsidRPr="0091731B">
        <w:rPr>
          <w:rFonts w:ascii="Times New Roman" w:hAnsi="Times New Roman" w:cs="Times New Roman"/>
          <w:i/>
          <w:sz w:val="24"/>
          <w:szCs w:val="24"/>
          <w:vertAlign w:val="superscript"/>
        </w:rPr>
        <w:t>запроса котировок в электронной форме</w:t>
      </w:r>
      <w:r w:rsidRPr="0091731B">
        <w:rPr>
          <w:rFonts w:ascii="Times New Roman" w:hAnsi="Times New Roman" w:cs="Times New Roman"/>
          <w:sz w:val="24"/>
          <w:szCs w:val="24"/>
          <w:vertAlign w:val="superscript"/>
        </w:rPr>
        <w:t>)</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в лице____________________________________________________________________, </w:t>
      </w:r>
    </w:p>
    <w:p w:rsidR="00E12E0A" w:rsidRPr="0091731B" w:rsidRDefault="00E12E0A" w:rsidP="00E12E0A">
      <w:pPr>
        <w:spacing w:after="0" w:line="240" w:lineRule="auto"/>
        <w:ind w:firstLine="709"/>
        <w:jc w:val="center"/>
        <w:rPr>
          <w:rFonts w:ascii="Times New Roman" w:hAnsi="Times New Roman" w:cs="Times New Roman"/>
          <w:i/>
          <w:iCs/>
          <w:sz w:val="24"/>
          <w:szCs w:val="24"/>
          <w:vertAlign w:val="superscript"/>
        </w:rPr>
      </w:pPr>
      <w:r w:rsidRPr="0091731B">
        <w:rPr>
          <w:rFonts w:ascii="Times New Roman" w:hAnsi="Times New Roman" w:cs="Times New Roman"/>
          <w:i/>
          <w:iCs/>
          <w:sz w:val="24"/>
          <w:szCs w:val="24"/>
          <w:vertAlign w:val="superscript"/>
        </w:rPr>
        <w:t>(наименование должности и Ф.И.О. руководителя)</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E12E0A" w:rsidRPr="0091731B" w:rsidRDefault="00E12E0A" w:rsidP="00E12E0A">
      <w:pPr>
        <w:spacing w:after="0" w:line="240" w:lineRule="auto"/>
        <w:ind w:firstLine="709"/>
        <w:rPr>
          <w:rFonts w:ascii="Times New Roman" w:hAnsi="Times New Roman" w:cs="Times New Roman"/>
          <w:sz w:val="24"/>
          <w:szCs w:val="24"/>
          <w:vertAlign w:val="superscript"/>
        </w:rPr>
      </w:pPr>
      <w:r w:rsidRPr="0091731B">
        <w:rPr>
          <w:rFonts w:ascii="Times New Roman" w:hAnsi="Times New Roman" w:cs="Times New Roman"/>
          <w:i/>
          <w:iCs/>
          <w:sz w:val="24"/>
          <w:szCs w:val="24"/>
          <w:vertAlign w:val="superscript"/>
        </w:rPr>
        <w:t xml:space="preserve">                                                            (устава, доверенности)</w:t>
      </w:r>
    </w:p>
    <w:p w:rsidR="00E12E0A" w:rsidRPr="0091731B" w:rsidRDefault="00E12E0A" w:rsidP="00E12E0A">
      <w:pPr>
        <w:spacing w:after="0" w:line="240" w:lineRule="auto"/>
        <w:jc w:val="both"/>
        <w:rPr>
          <w:rFonts w:ascii="Times New Roman" w:hAnsi="Times New Roman" w:cs="Times New Roman"/>
          <w:sz w:val="24"/>
          <w:szCs w:val="24"/>
        </w:rPr>
      </w:pPr>
      <w:r w:rsidRPr="0091731B">
        <w:rPr>
          <w:rFonts w:ascii="Times New Roman" w:hAnsi="Times New Roman" w:cs="Times New Roman"/>
          <w:sz w:val="24"/>
          <w:szCs w:val="24"/>
        </w:rPr>
        <w:t xml:space="preserve">котировок в электронной форме на условиях, </w:t>
      </w:r>
      <w:r w:rsidRPr="0091731B">
        <w:rPr>
          <w:rFonts w:ascii="Times New Roman" w:hAnsi="Times New Roman" w:cs="Times New Roman"/>
          <w:color w:val="000000"/>
          <w:sz w:val="24"/>
          <w:szCs w:val="24"/>
        </w:rPr>
        <w:t xml:space="preserve">предусмотренных </w:t>
      </w:r>
      <w:r w:rsidRPr="0091731B">
        <w:rPr>
          <w:rFonts w:ascii="Times New Roman" w:hAnsi="Times New Roman" w:cs="Times New Roman"/>
          <w:sz w:val="24"/>
          <w:szCs w:val="24"/>
        </w:rPr>
        <w:t>извещением о проведении запроса котировок и</w:t>
      </w:r>
      <w:r w:rsidRPr="0091731B">
        <w:rPr>
          <w:rFonts w:ascii="Times New Roman" w:hAnsi="Times New Roman" w:cs="Times New Roman"/>
          <w:color w:val="000000"/>
          <w:sz w:val="24"/>
          <w:szCs w:val="24"/>
        </w:rPr>
        <w:t xml:space="preserve"> проектом договора</w:t>
      </w:r>
      <w:r w:rsidRPr="0091731B">
        <w:rPr>
          <w:rFonts w:ascii="Times New Roman" w:hAnsi="Times New Roman" w:cs="Times New Roman"/>
          <w:sz w:val="24"/>
          <w:szCs w:val="24"/>
        </w:rPr>
        <w:t>, и направляет настоящую заявку.</w:t>
      </w:r>
      <w:r w:rsidRPr="0091731B">
        <w:rPr>
          <w:rFonts w:ascii="Times New Roman" w:hAnsi="Times New Roman" w:cs="Times New Roman"/>
          <w:color w:val="000000"/>
          <w:sz w:val="24"/>
          <w:szCs w:val="24"/>
        </w:rPr>
        <w:t xml:space="preserve"> </w:t>
      </w:r>
    </w:p>
    <w:p w:rsidR="00E12E0A" w:rsidRDefault="00E12E0A" w:rsidP="00E12E0A">
      <w:pPr>
        <w:ind w:firstLine="709"/>
        <w:jc w:val="both"/>
        <w:rPr>
          <w:rFonts w:ascii="Times New Roman" w:hAnsi="Times New Roman" w:cs="Times New Roman"/>
          <w:b/>
          <w:sz w:val="24"/>
          <w:szCs w:val="24"/>
        </w:rPr>
      </w:pPr>
      <w:r w:rsidRPr="0091731B">
        <w:rPr>
          <w:rFonts w:ascii="Times New Roman" w:hAnsi="Times New Roman" w:cs="Times New Roman"/>
          <w:sz w:val="24"/>
          <w:szCs w:val="24"/>
        </w:rPr>
        <w:t>3. </w:t>
      </w:r>
      <w:proofErr w:type="gramStart"/>
      <w:r w:rsidRPr="0091731B">
        <w:rPr>
          <w:rFonts w:ascii="Times New Roman" w:hAnsi="Times New Roman" w:cs="Times New Roman"/>
          <w:sz w:val="24"/>
          <w:szCs w:val="24"/>
        </w:rPr>
        <w:t xml:space="preserve">Мы согласны </w:t>
      </w:r>
      <w:r>
        <w:rPr>
          <w:rFonts w:ascii="Times New Roman" w:hAnsi="Times New Roman" w:cs="Times New Roman"/>
          <w:sz w:val="24"/>
          <w:szCs w:val="24"/>
        </w:rPr>
        <w:t xml:space="preserve">оказать услуги </w:t>
      </w:r>
      <w:r w:rsidR="00564B33" w:rsidRPr="00564B33">
        <w:rPr>
          <w:rFonts w:ascii="Times New Roman" w:hAnsi="Times New Roman" w:cs="Times New Roman"/>
          <w:sz w:val="24"/>
          <w:szCs w:val="24"/>
        </w:rPr>
        <w:t xml:space="preserve">по погрузке и вывозу снега с дальнейшей утилизацией на </w:t>
      </w:r>
      <w:proofErr w:type="spellStart"/>
      <w:r w:rsidR="00564B33" w:rsidRPr="00564B33">
        <w:rPr>
          <w:rFonts w:ascii="Times New Roman" w:hAnsi="Times New Roman" w:cs="Times New Roman"/>
          <w:sz w:val="24"/>
          <w:szCs w:val="24"/>
        </w:rPr>
        <w:t>снегоплавильные</w:t>
      </w:r>
      <w:proofErr w:type="spellEnd"/>
      <w:r w:rsidR="00564B33" w:rsidRPr="00564B33">
        <w:rPr>
          <w:rFonts w:ascii="Times New Roman" w:hAnsi="Times New Roman" w:cs="Times New Roman"/>
          <w:sz w:val="24"/>
          <w:szCs w:val="24"/>
        </w:rPr>
        <w:t xml:space="preserve"> пункты с мест временного складирования снега на территории объекта «Магистральный» ФГУП «ППП»</w:t>
      </w:r>
      <w:r w:rsidR="00564B33">
        <w:rPr>
          <w:rFonts w:ascii="Times New Roman" w:hAnsi="Times New Roman" w:cs="Times New Roman"/>
          <w:sz w:val="24"/>
          <w:szCs w:val="24"/>
        </w:rPr>
        <w:t xml:space="preserve"> </w:t>
      </w:r>
      <w:r w:rsidR="00950A4E" w:rsidRPr="0038106B">
        <w:rPr>
          <w:rFonts w:ascii="Times New Roman" w:hAnsi="Times New Roman" w:cs="Times New Roman"/>
          <w:color w:val="000000"/>
          <w:spacing w:val="-4"/>
          <w:sz w:val="24"/>
          <w:szCs w:val="24"/>
        </w:rPr>
        <w:t>по адресу:</w:t>
      </w:r>
      <w:r w:rsidR="00950A4E">
        <w:rPr>
          <w:rFonts w:ascii="Times New Roman" w:hAnsi="Times New Roman" w:cs="Times New Roman"/>
          <w:color w:val="000000"/>
          <w:spacing w:val="-4"/>
          <w:sz w:val="24"/>
          <w:szCs w:val="24"/>
        </w:rPr>
        <w:t xml:space="preserve"> </w:t>
      </w:r>
      <w:r w:rsidR="00950A4E" w:rsidRPr="005A42B3">
        <w:rPr>
          <w:rFonts w:ascii="Times New Roman" w:hAnsi="Times New Roman" w:cs="Times New Roman"/>
          <w:color w:val="000000"/>
          <w:spacing w:val="-4"/>
          <w:sz w:val="24"/>
          <w:szCs w:val="24"/>
        </w:rPr>
        <w:t>г. Москва, 2-й Магистральный тупик, д.7А</w:t>
      </w:r>
      <w:r w:rsidR="00950A4E" w:rsidRPr="004C794E">
        <w:rPr>
          <w:rFonts w:ascii="Times New Roman" w:hAnsi="Times New Roman" w:cs="Times New Roman"/>
          <w:sz w:val="24"/>
          <w:szCs w:val="24"/>
        </w:rPr>
        <w:t xml:space="preserve"> </w:t>
      </w:r>
      <w:r w:rsidRPr="004C794E">
        <w:rPr>
          <w:rFonts w:ascii="Times New Roman" w:hAnsi="Times New Roman" w:cs="Times New Roman"/>
          <w:sz w:val="24"/>
          <w:szCs w:val="24"/>
        </w:rPr>
        <w:t>в соответствии с требованиями технического задания, проекта договора, извещения о проведении запроса котировок в электронной форме</w:t>
      </w:r>
      <w:r w:rsidR="00950A4E">
        <w:rPr>
          <w:rFonts w:ascii="Times New Roman" w:hAnsi="Times New Roman" w:cs="Times New Roman"/>
          <w:sz w:val="24"/>
          <w:szCs w:val="24"/>
        </w:rPr>
        <w:t>,</w:t>
      </w:r>
      <w:r w:rsidR="00950A4E" w:rsidRPr="00950A4E">
        <w:rPr>
          <w:rFonts w:ascii="Times New Roman" w:hAnsi="Times New Roman" w:cs="Times New Roman"/>
          <w:sz w:val="24"/>
          <w:szCs w:val="24"/>
        </w:rPr>
        <w:t xml:space="preserve"> </w:t>
      </w:r>
      <w:r w:rsidR="00950A4E" w:rsidRPr="005A42B3">
        <w:rPr>
          <w:rFonts w:ascii="Times New Roman" w:hAnsi="Times New Roman" w:cs="Times New Roman"/>
          <w:sz w:val="24"/>
          <w:szCs w:val="24"/>
        </w:rPr>
        <w:t>в соответствии с Расчетом стоимости услуг (форма 2).</w:t>
      </w:r>
      <w:proofErr w:type="gramEnd"/>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EA49DF" w:rsidRPr="002D558F" w:rsidRDefault="00950A4E" w:rsidP="00EA49DF">
      <w:pPr>
        <w:tabs>
          <w:tab w:val="left" w:pos="993"/>
        </w:tabs>
        <w:spacing w:after="0" w:line="240" w:lineRule="auto"/>
        <w:jc w:val="center"/>
        <w:rPr>
          <w:rFonts w:ascii="Times New Roman" w:hAnsi="Times New Roman" w:cs="Times New Roman"/>
          <w:b/>
          <w:sz w:val="24"/>
          <w:szCs w:val="24"/>
        </w:rPr>
      </w:pPr>
      <w:r w:rsidRPr="00170D64">
        <w:rPr>
          <w:rFonts w:ascii="Times New Roman" w:hAnsi="Times New Roman" w:cs="Times New Roman"/>
          <w:b/>
          <w:sz w:val="24"/>
          <w:szCs w:val="24"/>
        </w:rPr>
        <w:t>Расчет стоимости услуг</w:t>
      </w:r>
      <w:r w:rsidR="00EA49DF" w:rsidRPr="002D558F">
        <w:rPr>
          <w:rFonts w:ascii="Times New Roman" w:hAnsi="Times New Roman" w:cs="Times New Roman"/>
          <w:b/>
          <w:sz w:val="24"/>
          <w:szCs w:val="24"/>
        </w:rPr>
        <w:t>.</w:t>
      </w:r>
    </w:p>
    <w:p w:rsidR="00EA49DF" w:rsidRPr="002D558F" w:rsidRDefault="00EA49DF" w:rsidP="00EA49DF">
      <w:pPr>
        <w:tabs>
          <w:tab w:val="left" w:pos="993"/>
        </w:tabs>
        <w:spacing w:after="0" w:line="240" w:lineRule="auto"/>
        <w:ind w:firstLine="709"/>
        <w:jc w:val="both"/>
        <w:rPr>
          <w:rFonts w:ascii="Times New Roman" w:hAnsi="Times New Roman" w:cs="Times New Roman"/>
          <w:sz w:val="16"/>
          <w:szCs w:val="16"/>
        </w:rPr>
      </w:pPr>
    </w:p>
    <w:p w:rsidR="00EA49DF" w:rsidRPr="002D558F" w:rsidRDefault="00EA49DF" w:rsidP="00EA49DF">
      <w:pPr>
        <w:tabs>
          <w:tab w:val="left" w:pos="993"/>
        </w:tabs>
        <w:spacing w:after="0" w:line="240" w:lineRule="auto"/>
        <w:ind w:firstLine="709"/>
        <w:jc w:val="both"/>
        <w:rPr>
          <w:rFonts w:ascii="Times New Roman" w:hAnsi="Times New Roman" w:cs="Times New Roman"/>
          <w:sz w:val="24"/>
          <w:szCs w:val="24"/>
        </w:rPr>
      </w:pPr>
      <w:r w:rsidRPr="002D558F">
        <w:rPr>
          <w:rFonts w:ascii="Times New Roman" w:hAnsi="Times New Roman" w:cs="Times New Roman"/>
          <w:sz w:val="24"/>
          <w:szCs w:val="24"/>
        </w:rPr>
        <w:t>_______________________________________________________________________,</w:t>
      </w:r>
    </w:p>
    <w:p w:rsidR="00EA49DF" w:rsidRPr="002D558F" w:rsidRDefault="00EA49DF" w:rsidP="00EA49DF">
      <w:pPr>
        <w:spacing w:after="0" w:line="240" w:lineRule="auto"/>
        <w:ind w:firstLine="709"/>
        <w:jc w:val="both"/>
        <w:rPr>
          <w:rFonts w:ascii="Times New Roman" w:hAnsi="Times New Roman" w:cs="Times New Roman"/>
          <w:sz w:val="24"/>
          <w:szCs w:val="24"/>
          <w:vertAlign w:val="superscript"/>
        </w:rPr>
      </w:pPr>
      <w:r w:rsidRPr="002D558F">
        <w:rPr>
          <w:rFonts w:ascii="Times New Roman" w:hAnsi="Times New Roman" w:cs="Times New Roman"/>
          <w:sz w:val="24"/>
          <w:szCs w:val="24"/>
          <w:vertAlign w:val="superscript"/>
        </w:rPr>
        <w:tab/>
      </w:r>
      <w:r w:rsidRPr="002D558F">
        <w:rPr>
          <w:rFonts w:ascii="Times New Roman" w:hAnsi="Times New Roman" w:cs="Times New Roman"/>
          <w:sz w:val="24"/>
          <w:szCs w:val="24"/>
          <w:vertAlign w:val="superscript"/>
        </w:rPr>
        <w:tab/>
        <w:t xml:space="preserve">                        (</w:t>
      </w:r>
      <w:r w:rsidRPr="002D558F">
        <w:rPr>
          <w:rFonts w:ascii="Times New Roman" w:hAnsi="Times New Roman" w:cs="Times New Roman"/>
          <w:i/>
          <w:iCs/>
          <w:sz w:val="24"/>
          <w:szCs w:val="24"/>
          <w:vertAlign w:val="superscript"/>
        </w:rPr>
        <w:t xml:space="preserve">наименование участника </w:t>
      </w:r>
      <w:r w:rsidRPr="002D558F">
        <w:rPr>
          <w:rFonts w:ascii="Times New Roman" w:hAnsi="Times New Roman" w:cs="Times New Roman"/>
          <w:i/>
          <w:sz w:val="24"/>
          <w:szCs w:val="24"/>
          <w:vertAlign w:val="superscript"/>
        </w:rPr>
        <w:t>запроса котировок в электронной форме</w:t>
      </w:r>
      <w:r w:rsidRPr="002D558F">
        <w:rPr>
          <w:rFonts w:ascii="Times New Roman" w:hAnsi="Times New Roman" w:cs="Times New Roman"/>
          <w:sz w:val="24"/>
          <w:szCs w:val="24"/>
          <w:vertAlign w:val="superscript"/>
        </w:rPr>
        <w:t>)</w:t>
      </w:r>
    </w:p>
    <w:p w:rsidR="00950A4E" w:rsidRPr="009378FD" w:rsidRDefault="00564B33" w:rsidP="00950A4E">
      <w:pPr>
        <w:pStyle w:val="1"/>
        <w:spacing w:before="120"/>
        <w:ind w:firstLine="709"/>
        <w:jc w:val="both"/>
        <w:rPr>
          <w:rFonts w:ascii="Times New Roman" w:hAnsi="Times New Roman" w:cs="Times New Roman"/>
          <w:color w:val="auto"/>
          <w:sz w:val="24"/>
          <w:szCs w:val="24"/>
          <w:lang w:eastAsia="ru-RU"/>
        </w:rPr>
      </w:pPr>
      <w:r>
        <w:rPr>
          <w:rFonts w:ascii="Times New Roman" w:hAnsi="Times New Roman" w:cs="Times New Roman"/>
          <w:b w:val="0"/>
          <w:color w:val="auto"/>
          <w:sz w:val="24"/>
          <w:szCs w:val="24"/>
        </w:rPr>
        <w:t xml:space="preserve">1. </w:t>
      </w:r>
      <w:proofErr w:type="gramStart"/>
      <w:r w:rsidR="00EA49DF" w:rsidRPr="002D558F">
        <w:rPr>
          <w:rFonts w:ascii="Times New Roman" w:hAnsi="Times New Roman" w:cs="Times New Roman"/>
          <w:b w:val="0"/>
          <w:color w:val="auto"/>
          <w:sz w:val="24"/>
          <w:szCs w:val="24"/>
        </w:rPr>
        <w:t xml:space="preserve">Предлагаемая нами цена договора на </w:t>
      </w:r>
      <w:r w:rsidR="00EA49DF" w:rsidRPr="00762560">
        <w:rPr>
          <w:rFonts w:ascii="Times New Roman" w:hAnsi="Times New Roman" w:cs="Times New Roman"/>
          <w:b w:val="0"/>
          <w:color w:val="auto"/>
          <w:sz w:val="24"/>
          <w:szCs w:val="24"/>
        </w:rPr>
        <w:t xml:space="preserve">оказание услуг </w:t>
      </w:r>
      <w:r w:rsidRPr="00564B33">
        <w:rPr>
          <w:rFonts w:ascii="Times New Roman" w:hAnsi="Times New Roman" w:cs="Times New Roman"/>
          <w:b w:val="0"/>
          <w:color w:val="auto"/>
          <w:sz w:val="24"/>
          <w:szCs w:val="24"/>
        </w:rPr>
        <w:t xml:space="preserve">по погрузке и вывозу снега с дальнейшей утилизацией на </w:t>
      </w:r>
      <w:proofErr w:type="spellStart"/>
      <w:r w:rsidRPr="00564B33">
        <w:rPr>
          <w:rFonts w:ascii="Times New Roman" w:hAnsi="Times New Roman" w:cs="Times New Roman"/>
          <w:b w:val="0"/>
          <w:color w:val="auto"/>
          <w:sz w:val="24"/>
          <w:szCs w:val="24"/>
        </w:rPr>
        <w:t>снегоплавильные</w:t>
      </w:r>
      <w:proofErr w:type="spellEnd"/>
      <w:r w:rsidRPr="00564B33">
        <w:rPr>
          <w:rFonts w:ascii="Times New Roman" w:hAnsi="Times New Roman" w:cs="Times New Roman"/>
          <w:b w:val="0"/>
          <w:color w:val="auto"/>
          <w:sz w:val="24"/>
          <w:szCs w:val="24"/>
        </w:rPr>
        <w:t xml:space="preserve"> пункты с мест временного складирования снега на территории объекта «Магистральный» ФГУП «ППП»</w:t>
      </w:r>
      <w:r w:rsidR="00EA49DF">
        <w:rPr>
          <w:rFonts w:ascii="Times New Roman" w:hAnsi="Times New Roman" w:cs="Times New Roman"/>
          <w:sz w:val="24"/>
          <w:szCs w:val="24"/>
        </w:rPr>
        <w:t xml:space="preserve"> </w:t>
      </w:r>
      <w:r w:rsidR="00EA49DF" w:rsidRPr="002D558F">
        <w:rPr>
          <w:rFonts w:ascii="Times New Roman" w:hAnsi="Times New Roman" w:cs="Times New Roman"/>
          <w:b w:val="0"/>
          <w:color w:val="auto"/>
          <w:sz w:val="24"/>
          <w:szCs w:val="24"/>
        </w:rPr>
        <w:t xml:space="preserve">составляет: ________ (____________) рублей, в том числе НДС - _______ (_____________) рублей </w:t>
      </w:r>
      <w:r w:rsidR="00EA49DF" w:rsidRPr="002D558F">
        <w:rPr>
          <w:rFonts w:ascii="Times New Roman" w:hAnsi="Times New Roman"/>
          <w:b w:val="0"/>
          <w:i/>
          <w:color w:val="auto"/>
          <w:sz w:val="24"/>
          <w:szCs w:val="24"/>
        </w:rPr>
        <w:t>(указать цену заявки цифрами и прописью и НДС)</w:t>
      </w:r>
      <w:r w:rsidR="00950A4E">
        <w:rPr>
          <w:rFonts w:ascii="Times New Roman" w:hAnsi="Times New Roman"/>
          <w:b w:val="0"/>
          <w:i/>
          <w:color w:val="auto"/>
          <w:sz w:val="24"/>
          <w:szCs w:val="24"/>
        </w:rPr>
        <w:t>,</w:t>
      </w:r>
      <w:r w:rsidR="00950A4E" w:rsidRPr="00950A4E">
        <w:rPr>
          <w:rFonts w:ascii="Times New Roman" w:hAnsi="Times New Roman"/>
          <w:b w:val="0"/>
          <w:i/>
          <w:color w:val="auto"/>
          <w:sz w:val="24"/>
          <w:szCs w:val="24"/>
        </w:rPr>
        <w:t xml:space="preserve"> </w:t>
      </w:r>
      <w:r w:rsidR="00950A4E">
        <w:rPr>
          <w:rFonts w:ascii="Times New Roman" w:hAnsi="Times New Roman"/>
          <w:b w:val="0"/>
          <w:i/>
          <w:color w:val="auto"/>
          <w:sz w:val="24"/>
          <w:szCs w:val="24"/>
        </w:rPr>
        <w:t xml:space="preserve">в </w:t>
      </w:r>
      <w:proofErr w:type="spellStart"/>
      <w:r w:rsidR="00950A4E">
        <w:rPr>
          <w:rFonts w:ascii="Times New Roman" w:hAnsi="Times New Roman"/>
          <w:b w:val="0"/>
          <w:i/>
          <w:color w:val="auto"/>
          <w:sz w:val="24"/>
          <w:szCs w:val="24"/>
        </w:rPr>
        <w:t>т.ч</w:t>
      </w:r>
      <w:proofErr w:type="spellEnd"/>
      <w:r w:rsidR="00950A4E">
        <w:rPr>
          <w:rFonts w:ascii="Times New Roman" w:hAnsi="Times New Roman"/>
          <w:b w:val="0"/>
          <w:i/>
          <w:color w:val="auto"/>
          <w:sz w:val="24"/>
          <w:szCs w:val="24"/>
        </w:rPr>
        <w:t xml:space="preserve">. </w:t>
      </w:r>
      <w:r w:rsidR="00950A4E" w:rsidRPr="002A08F3">
        <w:rPr>
          <w:rFonts w:ascii="Times New Roman" w:hAnsi="Times New Roman"/>
          <w:b w:val="0"/>
          <w:color w:val="auto"/>
          <w:sz w:val="24"/>
          <w:szCs w:val="24"/>
        </w:rPr>
        <w:t>с</w:t>
      </w:r>
      <w:r w:rsidR="00950A4E" w:rsidRPr="002A08F3">
        <w:rPr>
          <w:rFonts w:ascii="Times New Roman" w:hAnsi="Times New Roman" w:cs="Times New Roman"/>
          <w:b w:val="0"/>
          <w:color w:val="auto"/>
          <w:sz w:val="24"/>
          <w:szCs w:val="24"/>
          <w:lang w:eastAsia="ru-RU"/>
        </w:rPr>
        <w:t xml:space="preserve">тоимость </w:t>
      </w:r>
      <w:r w:rsidR="00950A4E" w:rsidRPr="002A08F3">
        <w:rPr>
          <w:rFonts w:ascii="Times New Roman" w:hAnsi="Times New Roman" w:cs="Times New Roman"/>
          <w:b w:val="0"/>
          <w:color w:val="auto"/>
          <w:sz w:val="24"/>
          <w:szCs w:val="24"/>
        </w:rPr>
        <w:t>по погрузке и вывозу снега за 1 м³</w:t>
      </w:r>
      <w:r w:rsidR="00950A4E">
        <w:rPr>
          <w:rFonts w:ascii="Times New Roman" w:hAnsi="Times New Roman" w:cs="Times New Roman"/>
          <w:b w:val="0"/>
          <w:color w:val="auto"/>
          <w:sz w:val="24"/>
          <w:szCs w:val="24"/>
        </w:rPr>
        <w:t xml:space="preserve"> </w:t>
      </w:r>
      <w:r w:rsidR="00950A4E" w:rsidRPr="002A08F3">
        <w:rPr>
          <w:rFonts w:ascii="Times New Roman" w:hAnsi="Times New Roman" w:cs="Times New Roman"/>
          <w:b w:val="0"/>
          <w:color w:val="auto"/>
          <w:sz w:val="24"/>
          <w:szCs w:val="24"/>
          <w:lang w:eastAsia="ru-RU"/>
        </w:rPr>
        <w:t>составляет:</w:t>
      </w:r>
      <w:r w:rsidR="00950A4E" w:rsidRPr="002A08F3">
        <w:rPr>
          <w:rFonts w:ascii="Times New Roman" w:hAnsi="Times New Roman" w:cs="Times New Roman"/>
          <w:b w:val="0"/>
          <w:color w:val="auto"/>
          <w:sz w:val="24"/>
          <w:szCs w:val="24"/>
        </w:rPr>
        <w:t xml:space="preserve">  </w:t>
      </w:r>
      <w:proofErr w:type="gramEnd"/>
    </w:p>
    <w:tbl>
      <w:tblPr>
        <w:tblW w:w="8931" w:type="dxa"/>
        <w:tblInd w:w="108" w:type="dxa"/>
        <w:tblLayout w:type="fixed"/>
        <w:tblLook w:val="04A0" w:firstRow="1" w:lastRow="0" w:firstColumn="1" w:lastColumn="0" w:noHBand="0" w:noVBand="1"/>
      </w:tblPr>
      <w:tblGrid>
        <w:gridCol w:w="4111"/>
        <w:gridCol w:w="4820"/>
      </w:tblGrid>
      <w:tr w:rsidR="00950A4E" w:rsidRPr="009378FD" w:rsidTr="00463511">
        <w:trPr>
          <w:cantSplit/>
          <w:trHeight w:val="497"/>
        </w:trPr>
        <w:tc>
          <w:tcPr>
            <w:tcW w:w="4111" w:type="dxa"/>
            <w:tcBorders>
              <w:top w:val="single" w:sz="4" w:space="0" w:color="000000"/>
              <w:left w:val="single" w:sz="4" w:space="0" w:color="000000"/>
              <w:bottom w:val="single" w:sz="4" w:space="0" w:color="auto"/>
              <w:right w:val="nil"/>
            </w:tcBorders>
          </w:tcPr>
          <w:p w:rsidR="00950A4E" w:rsidRPr="009378FD" w:rsidRDefault="00950A4E" w:rsidP="00463511">
            <w:pPr>
              <w:keepNext/>
              <w:tabs>
                <w:tab w:val="left" w:pos="0"/>
              </w:tabs>
              <w:spacing w:before="240" w:after="60" w:line="256" w:lineRule="auto"/>
              <w:jc w:val="center"/>
              <w:outlineLvl w:val="3"/>
              <w:rPr>
                <w:rFonts w:ascii="Times New Roman" w:eastAsia="Calibri" w:hAnsi="Times New Roman" w:cs="Times New Roman"/>
                <w:i/>
                <w:sz w:val="24"/>
                <w:szCs w:val="24"/>
              </w:rPr>
            </w:pPr>
            <w:r w:rsidRPr="009378FD">
              <w:rPr>
                <w:rFonts w:ascii="Times New Roman" w:eastAsia="Calibri" w:hAnsi="Times New Roman" w:cs="Times New Roman"/>
                <w:i/>
                <w:sz w:val="24"/>
                <w:szCs w:val="24"/>
              </w:rPr>
              <w:t>Наименование услуги</w:t>
            </w:r>
          </w:p>
          <w:p w:rsidR="00950A4E" w:rsidRPr="009378FD" w:rsidRDefault="00950A4E" w:rsidP="00463511">
            <w:pPr>
              <w:keepNext/>
              <w:tabs>
                <w:tab w:val="left" w:pos="0"/>
              </w:tabs>
              <w:spacing w:before="240" w:after="60" w:line="256" w:lineRule="auto"/>
              <w:jc w:val="center"/>
              <w:outlineLvl w:val="3"/>
              <w:rPr>
                <w:rFonts w:ascii="Times New Roman" w:eastAsia="Calibri" w:hAnsi="Times New Roman" w:cs="Times New Roman"/>
                <w:i/>
                <w:sz w:val="24"/>
                <w:szCs w:val="24"/>
              </w:rPr>
            </w:pPr>
          </w:p>
        </w:tc>
        <w:tc>
          <w:tcPr>
            <w:tcW w:w="4820" w:type="dxa"/>
            <w:tcBorders>
              <w:top w:val="single" w:sz="4" w:space="0" w:color="000000"/>
              <w:left w:val="single" w:sz="4" w:space="0" w:color="000000"/>
              <w:bottom w:val="single" w:sz="4" w:space="0" w:color="auto"/>
              <w:right w:val="single" w:sz="4" w:space="0" w:color="000000"/>
            </w:tcBorders>
            <w:vAlign w:val="center"/>
            <w:hideMark/>
          </w:tcPr>
          <w:p w:rsidR="00950A4E" w:rsidRPr="009378FD" w:rsidRDefault="00950A4E" w:rsidP="00463511">
            <w:pPr>
              <w:snapToGrid w:val="0"/>
              <w:spacing w:after="160" w:line="256" w:lineRule="auto"/>
              <w:ind w:right="-1"/>
              <w:jc w:val="center"/>
              <w:rPr>
                <w:rFonts w:ascii="Times New Roman" w:eastAsia="Calibri" w:hAnsi="Times New Roman" w:cs="Times New Roman"/>
                <w:i/>
                <w:sz w:val="24"/>
                <w:szCs w:val="24"/>
              </w:rPr>
            </w:pPr>
            <w:r w:rsidRPr="009378FD">
              <w:rPr>
                <w:rFonts w:ascii="Times New Roman" w:eastAsia="Calibri" w:hAnsi="Times New Roman" w:cs="Times New Roman"/>
                <w:i/>
                <w:sz w:val="24"/>
                <w:szCs w:val="24"/>
              </w:rPr>
              <w:t>Стоимость с учетом НДС  в  рублях</w:t>
            </w:r>
          </w:p>
        </w:tc>
      </w:tr>
      <w:tr w:rsidR="00950A4E" w:rsidRPr="009378FD" w:rsidTr="00463511">
        <w:trPr>
          <w:trHeight w:val="458"/>
        </w:trPr>
        <w:tc>
          <w:tcPr>
            <w:tcW w:w="4111" w:type="dxa"/>
            <w:tcBorders>
              <w:top w:val="single" w:sz="4" w:space="0" w:color="auto"/>
              <w:left w:val="single" w:sz="4" w:space="0" w:color="auto"/>
              <w:bottom w:val="single" w:sz="4" w:space="0" w:color="auto"/>
              <w:right w:val="single" w:sz="4" w:space="0" w:color="auto"/>
            </w:tcBorders>
            <w:hideMark/>
          </w:tcPr>
          <w:p w:rsidR="00950A4E" w:rsidRPr="009378FD" w:rsidRDefault="00950A4E" w:rsidP="00463511">
            <w:pPr>
              <w:snapToGrid w:val="0"/>
              <w:spacing w:line="256" w:lineRule="auto"/>
              <w:ind w:left="360"/>
              <w:jc w:val="center"/>
              <w:rPr>
                <w:rFonts w:ascii="Times New Roman" w:hAnsi="Times New Roman" w:cs="Times New Roman"/>
                <w:i/>
                <w:sz w:val="24"/>
                <w:szCs w:val="24"/>
              </w:rPr>
            </w:pPr>
            <w:r w:rsidRPr="009378FD">
              <w:rPr>
                <w:rFonts w:ascii="Times New Roman" w:hAnsi="Times New Roman" w:cs="Times New Roman"/>
                <w:i/>
                <w:sz w:val="24"/>
                <w:szCs w:val="24"/>
              </w:rPr>
              <w:t>Услуга по погрузке и вывозу снега за 1 м³</w:t>
            </w:r>
          </w:p>
        </w:tc>
        <w:tc>
          <w:tcPr>
            <w:tcW w:w="4820" w:type="dxa"/>
            <w:tcBorders>
              <w:top w:val="single" w:sz="4" w:space="0" w:color="auto"/>
              <w:left w:val="single" w:sz="4" w:space="0" w:color="auto"/>
              <w:bottom w:val="single" w:sz="4" w:space="0" w:color="auto"/>
              <w:right w:val="single" w:sz="4" w:space="0" w:color="auto"/>
            </w:tcBorders>
          </w:tcPr>
          <w:p w:rsidR="00950A4E" w:rsidRPr="009378FD" w:rsidRDefault="00950A4E" w:rsidP="00463511">
            <w:pPr>
              <w:snapToGrid w:val="0"/>
              <w:spacing w:after="160" w:line="256" w:lineRule="auto"/>
              <w:ind w:right="-1"/>
              <w:jc w:val="center"/>
              <w:rPr>
                <w:rFonts w:ascii="Times New Roman" w:eastAsia="Calibri" w:hAnsi="Times New Roman" w:cs="Times New Roman"/>
                <w:i/>
                <w:sz w:val="24"/>
                <w:szCs w:val="24"/>
              </w:rPr>
            </w:pPr>
          </w:p>
        </w:tc>
      </w:tr>
    </w:tbl>
    <w:p w:rsidR="00950A4E" w:rsidRPr="009378FD" w:rsidRDefault="00950A4E" w:rsidP="00950A4E">
      <w:pPr>
        <w:spacing w:after="160" w:line="256" w:lineRule="auto"/>
        <w:ind w:firstLine="720"/>
        <w:jc w:val="both"/>
        <w:rPr>
          <w:rFonts w:ascii="Times New Roman" w:eastAsia="Calibri" w:hAnsi="Times New Roman" w:cs="Times New Roman"/>
          <w:sz w:val="24"/>
          <w:szCs w:val="24"/>
        </w:rPr>
      </w:pPr>
    </w:p>
    <w:p w:rsidR="00EA49DF" w:rsidRPr="00032E19" w:rsidRDefault="00950A4E" w:rsidP="00950A4E">
      <w:pPr>
        <w:pStyle w:val="1"/>
        <w:spacing w:before="120"/>
        <w:ind w:firstLine="709"/>
        <w:jc w:val="both"/>
        <w:rPr>
          <w:rFonts w:ascii="Times New Roman" w:hAnsi="Times New Roman" w:cs="Times New Roman"/>
          <w:b w:val="0"/>
          <w:color w:val="auto"/>
          <w:sz w:val="24"/>
          <w:szCs w:val="24"/>
        </w:rPr>
      </w:pPr>
      <w:proofErr w:type="gramStart"/>
      <w:r w:rsidRPr="00950A4E">
        <w:rPr>
          <w:rFonts w:ascii="Times New Roman" w:hAnsi="Times New Roman" w:cs="Times New Roman"/>
          <w:b w:val="0"/>
          <w:color w:val="auto"/>
          <w:sz w:val="24"/>
          <w:szCs w:val="24"/>
        </w:rPr>
        <w:t xml:space="preserve">В стоимость </w:t>
      </w:r>
      <w:r>
        <w:rPr>
          <w:rFonts w:ascii="Times New Roman" w:hAnsi="Times New Roman" w:cs="Times New Roman"/>
          <w:b w:val="0"/>
          <w:color w:val="auto"/>
          <w:sz w:val="24"/>
          <w:szCs w:val="24"/>
        </w:rPr>
        <w:t>у</w:t>
      </w:r>
      <w:r w:rsidRPr="00950A4E">
        <w:rPr>
          <w:rFonts w:ascii="Times New Roman" w:hAnsi="Times New Roman" w:cs="Times New Roman"/>
          <w:b w:val="0"/>
          <w:color w:val="auto"/>
          <w:sz w:val="24"/>
          <w:szCs w:val="24"/>
        </w:rPr>
        <w:t xml:space="preserve">слуг включены </w:t>
      </w:r>
      <w:r w:rsidR="00032E19" w:rsidRPr="00950A4E">
        <w:rPr>
          <w:rFonts w:ascii="Times New Roman" w:hAnsi="Times New Roman" w:cs="Times New Roman"/>
          <w:b w:val="0"/>
          <w:color w:val="auto"/>
          <w:sz w:val="24"/>
          <w:szCs w:val="24"/>
        </w:rPr>
        <w:t xml:space="preserve">все возможные расходы Исполнителя на </w:t>
      </w:r>
      <w:r w:rsidR="00032E19" w:rsidRPr="00032E19">
        <w:rPr>
          <w:rFonts w:ascii="Times New Roman" w:hAnsi="Times New Roman" w:cs="Times New Roman"/>
          <w:b w:val="0"/>
          <w:color w:val="auto"/>
          <w:sz w:val="24"/>
          <w:szCs w:val="24"/>
        </w:rPr>
        <w:t xml:space="preserve">погрузочно-разгрузочные работы, вывоз и дальнейшую утилизацию снега на </w:t>
      </w:r>
      <w:proofErr w:type="spellStart"/>
      <w:r w:rsidR="00032E19" w:rsidRPr="00032E19">
        <w:rPr>
          <w:rFonts w:ascii="Times New Roman" w:hAnsi="Times New Roman" w:cs="Times New Roman"/>
          <w:b w:val="0"/>
          <w:color w:val="auto"/>
          <w:sz w:val="24"/>
          <w:szCs w:val="24"/>
        </w:rPr>
        <w:t>снегоплавильные</w:t>
      </w:r>
      <w:proofErr w:type="spellEnd"/>
      <w:r w:rsidR="00032E19" w:rsidRPr="00032E19">
        <w:rPr>
          <w:rFonts w:ascii="Times New Roman" w:hAnsi="Times New Roman" w:cs="Times New Roman"/>
          <w:b w:val="0"/>
          <w:color w:val="auto"/>
          <w:sz w:val="24"/>
          <w:szCs w:val="24"/>
        </w:rPr>
        <w:t xml:space="preserve"> пункты, доставку и последующий вывоз погрузочной техники, оборудование и инвентарь, уплату пошлин, налогов, сборов и иных обязательных платежей в соответствии с законодательством Российской Федерации, а также прочие расходы, в том числе сопутствующие, связанные с оказанием данных </w:t>
      </w:r>
      <w:r w:rsidR="00032E19">
        <w:rPr>
          <w:rFonts w:ascii="Times New Roman" w:hAnsi="Times New Roman" w:cs="Times New Roman"/>
          <w:b w:val="0"/>
          <w:color w:val="auto"/>
          <w:sz w:val="24"/>
          <w:szCs w:val="24"/>
        </w:rPr>
        <w:t>у</w:t>
      </w:r>
      <w:r w:rsidR="00032E19" w:rsidRPr="00032E19">
        <w:rPr>
          <w:rFonts w:ascii="Times New Roman" w:hAnsi="Times New Roman" w:cs="Times New Roman"/>
          <w:b w:val="0"/>
          <w:color w:val="auto"/>
          <w:sz w:val="24"/>
          <w:szCs w:val="24"/>
        </w:rPr>
        <w:t>слуг.</w:t>
      </w:r>
      <w:proofErr w:type="gramEnd"/>
    </w:p>
    <w:p w:rsidR="00032E19" w:rsidRDefault="00032E19" w:rsidP="007C2D3A">
      <w:pPr>
        <w:ind w:firstLine="709"/>
        <w:jc w:val="both"/>
        <w:rPr>
          <w:rFonts w:ascii="Times New Roman" w:hAnsi="Times New Roman" w:cs="Times New Roman"/>
          <w:sz w:val="24"/>
          <w:szCs w:val="24"/>
          <w:lang w:eastAsia="zh-CN"/>
        </w:rPr>
      </w:pPr>
    </w:p>
    <w:p w:rsidR="007C2D3A" w:rsidRPr="00D1399C" w:rsidRDefault="00564B33" w:rsidP="007C2D3A">
      <w:pPr>
        <w:ind w:firstLine="709"/>
        <w:jc w:val="both"/>
        <w:rPr>
          <w:rFonts w:ascii="Times New Roman" w:hAnsi="Times New Roman" w:cs="Times New Roman"/>
          <w:sz w:val="24"/>
          <w:szCs w:val="24"/>
          <w:lang w:eastAsia="zh-CN"/>
        </w:rPr>
      </w:pPr>
      <w:r w:rsidRPr="00D1399C">
        <w:rPr>
          <w:rFonts w:ascii="Times New Roman" w:hAnsi="Times New Roman" w:cs="Times New Roman"/>
          <w:sz w:val="24"/>
          <w:szCs w:val="24"/>
          <w:lang w:eastAsia="zh-CN"/>
        </w:rPr>
        <w:t xml:space="preserve">2. </w:t>
      </w:r>
      <w:r w:rsidRPr="00D1399C">
        <w:rPr>
          <w:rFonts w:ascii="Times New Roman" w:eastAsia="Calibri" w:hAnsi="Times New Roman" w:cs="Times New Roman"/>
          <w:sz w:val="24"/>
          <w:szCs w:val="24"/>
        </w:rPr>
        <w:t xml:space="preserve">Стоимость </w:t>
      </w:r>
      <w:r w:rsidR="00D1399C">
        <w:rPr>
          <w:rFonts w:ascii="Times New Roman" w:eastAsia="Calibri" w:hAnsi="Times New Roman" w:cs="Times New Roman"/>
          <w:sz w:val="24"/>
          <w:szCs w:val="24"/>
        </w:rPr>
        <w:t>у</w:t>
      </w:r>
      <w:r w:rsidRPr="00D1399C">
        <w:rPr>
          <w:rFonts w:ascii="Times New Roman" w:eastAsia="Calibri" w:hAnsi="Times New Roman" w:cs="Times New Roman"/>
          <w:sz w:val="24"/>
          <w:szCs w:val="24"/>
        </w:rPr>
        <w:t xml:space="preserve">слуг, указанных в п.1 настоящего </w:t>
      </w:r>
      <w:r w:rsidR="00950A4E" w:rsidRPr="009378FD">
        <w:rPr>
          <w:rFonts w:ascii="Times New Roman" w:eastAsia="Calibri" w:hAnsi="Times New Roman" w:cs="Times New Roman"/>
          <w:sz w:val="24"/>
          <w:szCs w:val="24"/>
        </w:rPr>
        <w:t>Расчета</w:t>
      </w:r>
      <w:r w:rsidR="00950A4E">
        <w:rPr>
          <w:rFonts w:ascii="Times New Roman" w:eastAsia="Calibri" w:hAnsi="Times New Roman" w:cs="Times New Roman"/>
          <w:sz w:val="24"/>
          <w:szCs w:val="24"/>
        </w:rPr>
        <w:t xml:space="preserve"> стоимости услуг</w:t>
      </w:r>
      <w:r w:rsidRPr="00D1399C">
        <w:rPr>
          <w:rFonts w:ascii="Times New Roman" w:eastAsia="Calibri" w:hAnsi="Times New Roman" w:cs="Times New Roman"/>
          <w:sz w:val="24"/>
          <w:szCs w:val="24"/>
        </w:rPr>
        <w:t xml:space="preserve">, действует с  </w:t>
      </w:r>
      <w:r w:rsidRPr="00D1399C">
        <w:rPr>
          <w:rFonts w:ascii="Times New Roman" w:hAnsi="Times New Roman" w:cs="Times New Roman"/>
          <w:sz w:val="24"/>
          <w:szCs w:val="24"/>
          <w:shd w:val="clear" w:color="auto" w:fill="FFFFFF"/>
        </w:rPr>
        <w:t>момента заключения договора по 31 марта 2023 г.</w:t>
      </w:r>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21"/>
          <w:footerReference w:type="default" r:id="rId22"/>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A239F7" w:rsidRPr="00AF6155" w:rsidRDefault="00E1170F" w:rsidP="00EA49DF">
      <w:pPr>
        <w:rPr>
          <w:rFonts w:ascii="Times New Roman" w:hAnsi="Times New Roman" w:cs="Times New Roman"/>
          <w:b/>
          <w:bCs/>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23"/>
          <w:footerReference w:type="default" r:id="rId24"/>
          <w:pgSz w:w="11905" w:h="16838"/>
          <w:pgMar w:top="1134" w:right="706" w:bottom="993" w:left="1701" w:header="113" w:footer="510" w:gutter="0"/>
          <w:cols w:space="720"/>
          <w:noEndnote/>
          <w:docGrid w:linePitch="299"/>
        </w:sectPr>
      </w:pPr>
    </w:p>
    <w:tbl>
      <w:tblPr>
        <w:tblW w:w="15383" w:type="dxa"/>
        <w:tblInd w:w="93" w:type="dxa"/>
        <w:tblLayout w:type="fixed"/>
        <w:tblLook w:val="04A0" w:firstRow="1" w:lastRow="0" w:firstColumn="1" w:lastColumn="0" w:noHBand="0" w:noVBand="1"/>
      </w:tblPr>
      <w:tblGrid>
        <w:gridCol w:w="520"/>
        <w:gridCol w:w="3039"/>
        <w:gridCol w:w="1134"/>
        <w:gridCol w:w="720"/>
        <w:gridCol w:w="1832"/>
        <w:gridCol w:w="1701"/>
        <w:gridCol w:w="1701"/>
        <w:gridCol w:w="1842"/>
        <w:gridCol w:w="1418"/>
        <w:gridCol w:w="695"/>
        <w:gridCol w:w="581"/>
        <w:gridCol w:w="200"/>
      </w:tblGrid>
      <w:tr w:rsidR="00736ED0" w:rsidRPr="00736ED0" w:rsidTr="00B06710">
        <w:trPr>
          <w:gridAfter w:val="2"/>
          <w:wAfter w:w="781" w:type="dxa"/>
          <w:trHeight w:val="900"/>
        </w:trPr>
        <w:tc>
          <w:tcPr>
            <w:tcW w:w="14602" w:type="dxa"/>
            <w:gridSpan w:val="10"/>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lastRenderedPageBreak/>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B06710">
        <w:trPr>
          <w:gridAfter w:val="2"/>
          <w:wAfter w:w="781" w:type="dxa"/>
          <w:trHeight w:val="855"/>
        </w:trPr>
        <w:tc>
          <w:tcPr>
            <w:tcW w:w="14602" w:type="dxa"/>
            <w:gridSpan w:val="10"/>
            <w:tcBorders>
              <w:top w:val="nil"/>
              <w:left w:val="nil"/>
              <w:bottom w:val="nil"/>
              <w:right w:val="nil"/>
            </w:tcBorders>
            <w:shd w:val="clear" w:color="auto" w:fill="auto"/>
            <w:noWrap/>
            <w:vAlign w:val="center"/>
            <w:hideMark/>
          </w:tcPr>
          <w:p w:rsidR="00736ED0" w:rsidRPr="00736ED0" w:rsidRDefault="00A72018" w:rsidP="00736ED0">
            <w:pPr>
              <w:spacing w:after="0" w:line="240" w:lineRule="auto"/>
              <w:jc w:val="center"/>
              <w:rPr>
                <w:rFonts w:ascii="Times New Roman" w:eastAsia="Times New Roman" w:hAnsi="Times New Roman" w:cs="Times New Roman"/>
                <w:color w:val="000000"/>
                <w:sz w:val="26"/>
                <w:szCs w:val="26"/>
                <w:u w:val="single"/>
                <w:lang w:eastAsia="ru-RU"/>
              </w:rPr>
            </w:pPr>
            <w:r>
              <w:rPr>
                <w:rFonts w:ascii="Times New Roman" w:eastAsia="Times New Roman" w:hAnsi="Times New Roman" w:cs="Times New Roman"/>
                <w:color w:val="000000"/>
                <w:sz w:val="26"/>
                <w:szCs w:val="26"/>
                <w:u w:val="single"/>
                <w:lang w:eastAsia="ru-RU"/>
              </w:rPr>
              <w:t>Объект «</w:t>
            </w:r>
            <w:r w:rsidR="000B086E" w:rsidRPr="000B086E">
              <w:rPr>
                <w:rFonts w:ascii="Times New Roman" w:eastAsia="Times New Roman" w:hAnsi="Times New Roman" w:cs="Times New Roman"/>
                <w:color w:val="000000"/>
                <w:sz w:val="26"/>
                <w:szCs w:val="26"/>
                <w:u w:val="single"/>
                <w:lang w:eastAsia="ru-RU"/>
              </w:rPr>
              <w:t>Магистральный</w:t>
            </w:r>
            <w:r>
              <w:rPr>
                <w:rFonts w:ascii="Times New Roman" w:eastAsia="Times New Roman" w:hAnsi="Times New Roman" w:cs="Times New Roman"/>
                <w:color w:val="000000"/>
                <w:sz w:val="26"/>
                <w:szCs w:val="26"/>
                <w:u w:val="single"/>
                <w:lang w:eastAsia="ru-RU"/>
              </w:rPr>
              <w:t>»</w:t>
            </w:r>
            <w:r w:rsidR="00736ED0" w:rsidRPr="00736ED0">
              <w:rPr>
                <w:rFonts w:ascii="Times New Roman" w:eastAsia="Times New Roman" w:hAnsi="Times New Roman" w:cs="Times New Roman"/>
                <w:color w:val="000000"/>
                <w:sz w:val="26"/>
                <w:szCs w:val="26"/>
                <w:u w:val="single"/>
                <w:lang w:eastAsia="ru-RU"/>
              </w:rPr>
              <w:t xml:space="preserve"> </w:t>
            </w:r>
          </w:p>
        </w:tc>
      </w:tr>
      <w:tr w:rsidR="00B06710" w:rsidRPr="00B06710" w:rsidTr="00B06710">
        <w:tblPrEx>
          <w:tblCellMar>
            <w:left w:w="0" w:type="dxa"/>
            <w:right w:w="0" w:type="dxa"/>
          </w:tblCellMar>
        </w:tblPrEx>
        <w:trPr>
          <w:gridAfter w:val="1"/>
          <w:wAfter w:w="200"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 xml:space="preserve">№ </w:t>
            </w:r>
            <w:proofErr w:type="gramStart"/>
            <w:r w:rsidRPr="00B06710">
              <w:rPr>
                <w:rFonts w:ascii="Times New Roman" w:hAnsi="Times New Roman" w:cs="Times New Roman"/>
                <w:color w:val="000000"/>
              </w:rPr>
              <w:t>п</w:t>
            </w:r>
            <w:proofErr w:type="gramEnd"/>
            <w:r w:rsidRPr="00B06710">
              <w:rPr>
                <w:rFonts w:ascii="Times New Roman" w:hAnsi="Times New Roman" w:cs="Times New Roman"/>
                <w:color w:val="000000"/>
              </w:rPr>
              <w:t>/п</w:t>
            </w:r>
          </w:p>
        </w:tc>
        <w:tc>
          <w:tcPr>
            <w:tcW w:w="3039"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proofErr w:type="gramStart"/>
            <w:r w:rsidRPr="00B06710">
              <w:rPr>
                <w:rFonts w:ascii="Times New Roman" w:hAnsi="Times New Roman" w:cs="Times New Roman"/>
                <w:b/>
                <w:bCs/>
                <w:color w:val="000000"/>
              </w:rPr>
              <w:t>Предмет договора (наименование закупки (товара, работы, услуги)</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proofErr w:type="gramStart"/>
            <w:r w:rsidRPr="00B06710">
              <w:rPr>
                <w:rFonts w:ascii="Times New Roman" w:hAnsi="Times New Roman" w:cs="Times New Roman"/>
                <w:b/>
                <w:bCs/>
                <w:color w:val="000000"/>
              </w:rPr>
              <w:t>Коли</w:t>
            </w:r>
            <w:r>
              <w:rPr>
                <w:rFonts w:ascii="Times New Roman" w:hAnsi="Times New Roman" w:cs="Times New Roman"/>
                <w:b/>
                <w:bCs/>
                <w:color w:val="000000"/>
              </w:rPr>
              <w:t>-</w:t>
            </w:r>
            <w:proofErr w:type="spellStart"/>
            <w:r w:rsidRPr="00B06710">
              <w:rPr>
                <w:rFonts w:ascii="Times New Roman" w:hAnsi="Times New Roman" w:cs="Times New Roman"/>
                <w:b/>
                <w:bCs/>
                <w:color w:val="000000"/>
              </w:rPr>
              <w:t>чество</w:t>
            </w:r>
            <w:proofErr w:type="spellEnd"/>
            <w:proofErr w:type="gramEnd"/>
            <w:r w:rsidRPr="00B06710">
              <w:rPr>
                <w:rFonts w:ascii="Times New Roman" w:hAnsi="Times New Roman" w:cs="Times New Roman"/>
                <w:b/>
                <w:bCs/>
                <w:color w:val="000000"/>
              </w:rPr>
              <w:t xml:space="preserve"> </w:t>
            </w:r>
            <w:r w:rsidRPr="00B06710">
              <w:rPr>
                <w:rFonts w:ascii="Times New Roman" w:hAnsi="Times New Roman" w:cs="Times New Roman"/>
                <w:b/>
                <w:bCs/>
                <w:color w:val="000000"/>
              </w:rPr>
              <w:br/>
              <w:t>(объем)</w:t>
            </w:r>
            <w:r w:rsidRPr="00B06710">
              <w:rPr>
                <w:rFonts w:ascii="Times New Roman" w:hAnsi="Times New Roman" w:cs="Times New Roman"/>
                <w:b/>
                <w:bCs/>
                <w:color w:val="000000"/>
              </w:rPr>
              <w:br/>
              <w:t xml:space="preserve">закупаемого товара (работы, услуги)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Ед. изм.</w:t>
            </w:r>
          </w:p>
        </w:tc>
        <w:tc>
          <w:tcPr>
            <w:tcW w:w="5234" w:type="dxa"/>
            <w:gridSpan w:val="3"/>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Источники ценовой информации,</w:t>
            </w:r>
            <w:r w:rsidRPr="00B06710">
              <w:rPr>
                <w:rFonts w:ascii="Times New Roman" w:hAnsi="Times New Roman" w:cs="Times New Roman"/>
                <w:b/>
                <w:bCs/>
                <w:color w:val="000000"/>
              </w:rPr>
              <w:br/>
              <w:t>дата получения ценовой информации</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proofErr w:type="gramStart"/>
            <w:r w:rsidRPr="00B06710">
              <w:rPr>
                <w:rFonts w:ascii="Times New Roman" w:hAnsi="Times New Roman" w:cs="Times New Roman"/>
                <w:b/>
                <w:bCs/>
                <w:color w:val="000000"/>
              </w:rPr>
              <w:t>НМЦД</w:t>
            </w:r>
            <w:r w:rsidRPr="00B06710">
              <w:rPr>
                <w:rFonts w:ascii="Times New Roman" w:hAnsi="Times New Roman" w:cs="Times New Roman"/>
                <w:b/>
                <w:bCs/>
                <w:color w:val="000000"/>
              </w:rPr>
              <w:br/>
              <w:t>(средняя цена закупки</w:t>
            </w:r>
            <w:r w:rsidRPr="00B06710">
              <w:rPr>
                <w:rFonts w:ascii="Times New Roman" w:hAnsi="Times New Roman" w:cs="Times New Roman"/>
                <w:b/>
                <w:bCs/>
                <w:color w:val="000000"/>
              </w:rPr>
              <w:br/>
              <w:t>(товара, работы, услуги),</w:t>
            </w:r>
            <w:r w:rsidRPr="00B06710">
              <w:rPr>
                <w:rFonts w:ascii="Times New Roman" w:hAnsi="Times New Roman" w:cs="Times New Roman"/>
                <w:b/>
                <w:bCs/>
                <w:color w:val="000000"/>
              </w:rPr>
              <w:br/>
              <w:t>руб.</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Коэффициент вариации цен* (не должен превышать 33%)</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Дата подготовки НМЦД</w:t>
            </w:r>
          </w:p>
        </w:tc>
      </w:tr>
      <w:tr w:rsidR="00B06710" w:rsidRPr="00B06710" w:rsidTr="00B06710">
        <w:tblPrEx>
          <w:tblCellMar>
            <w:left w:w="0" w:type="dxa"/>
            <w:right w:w="0" w:type="dxa"/>
          </w:tblCellMar>
        </w:tblPrEx>
        <w:trPr>
          <w:gridAfter w:val="1"/>
          <w:wAfter w:w="200"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832"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rsidP="00B06710">
            <w:pPr>
              <w:jc w:val="center"/>
              <w:rPr>
                <w:rFonts w:ascii="Times New Roman" w:hAnsi="Times New Roman" w:cs="Times New Roman"/>
                <w:b/>
                <w:bCs/>
                <w:color w:val="000000"/>
              </w:rPr>
            </w:pPr>
            <w:r w:rsidRPr="00B06710">
              <w:rPr>
                <w:rFonts w:ascii="Times New Roman" w:hAnsi="Times New Roman" w:cs="Times New Roman"/>
                <w:b/>
                <w:bCs/>
                <w:color w:val="000000"/>
              </w:rPr>
              <w:t xml:space="preserve">Источник № 1  </w:t>
            </w:r>
            <w:r w:rsidRPr="00B06710">
              <w:rPr>
                <w:rFonts w:ascii="Times New Roman" w:hAnsi="Times New Roman" w:cs="Times New Roman"/>
                <w:b/>
                <w:bCs/>
                <w:color w:val="000000"/>
              </w:rPr>
              <w:br/>
            </w:r>
            <w:r w:rsidRPr="00B06710">
              <w:rPr>
                <w:rFonts w:ascii="Times New Roman" w:hAnsi="Times New Roman" w:cs="Times New Roman"/>
                <w:b/>
                <w:bCs/>
                <w:color w:val="000000"/>
                <w:u w:val="single"/>
              </w:rPr>
              <w:t>05.09.2022</w:t>
            </w:r>
          </w:p>
        </w:tc>
        <w:tc>
          <w:tcPr>
            <w:tcW w:w="1701" w:type="dxa"/>
            <w:vMerge w:val="restar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rsidP="00B06710">
            <w:pPr>
              <w:jc w:val="center"/>
              <w:rPr>
                <w:rFonts w:ascii="Times New Roman" w:hAnsi="Times New Roman" w:cs="Times New Roman"/>
                <w:b/>
                <w:bCs/>
                <w:color w:val="000000"/>
              </w:rPr>
            </w:pPr>
            <w:r w:rsidRPr="00B06710">
              <w:rPr>
                <w:rFonts w:ascii="Times New Roman" w:hAnsi="Times New Roman" w:cs="Times New Roman"/>
                <w:b/>
                <w:bCs/>
                <w:color w:val="000000"/>
              </w:rPr>
              <w:t xml:space="preserve">Источник № </w:t>
            </w:r>
            <w:r>
              <w:rPr>
                <w:rFonts w:ascii="Times New Roman" w:hAnsi="Times New Roman" w:cs="Times New Roman"/>
                <w:b/>
                <w:bCs/>
                <w:color w:val="000000"/>
              </w:rPr>
              <w:t>2</w:t>
            </w:r>
            <w:r w:rsidRPr="00B06710">
              <w:rPr>
                <w:rFonts w:ascii="Times New Roman" w:hAnsi="Times New Roman" w:cs="Times New Roman"/>
                <w:b/>
                <w:bCs/>
                <w:color w:val="000000"/>
              </w:rPr>
              <w:br/>
            </w:r>
            <w:r w:rsidRPr="00B06710">
              <w:rPr>
                <w:rFonts w:ascii="Times New Roman" w:hAnsi="Times New Roman" w:cs="Times New Roman"/>
                <w:b/>
                <w:bCs/>
                <w:color w:val="000000"/>
                <w:u w:val="single"/>
              </w:rPr>
              <w:t>01.09.2022</w:t>
            </w:r>
          </w:p>
        </w:tc>
        <w:tc>
          <w:tcPr>
            <w:tcW w:w="1701"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06710" w:rsidRPr="00B06710" w:rsidRDefault="00B06710" w:rsidP="00B06710">
            <w:pPr>
              <w:jc w:val="center"/>
              <w:rPr>
                <w:rFonts w:ascii="Times New Roman" w:hAnsi="Times New Roman" w:cs="Times New Roman"/>
                <w:b/>
                <w:bCs/>
              </w:rPr>
            </w:pPr>
            <w:r w:rsidRPr="00B06710">
              <w:rPr>
                <w:rFonts w:ascii="Times New Roman" w:hAnsi="Times New Roman" w:cs="Times New Roman"/>
                <w:b/>
                <w:bCs/>
              </w:rPr>
              <w:t xml:space="preserve">Источник № 3 </w:t>
            </w:r>
            <w:r w:rsidRPr="00B06710">
              <w:rPr>
                <w:rFonts w:ascii="Times New Roman" w:hAnsi="Times New Roman" w:cs="Times New Roman"/>
                <w:b/>
                <w:bCs/>
              </w:rPr>
              <w:br/>
            </w:r>
            <w:r w:rsidRPr="00B06710">
              <w:rPr>
                <w:rFonts w:ascii="Times New Roman" w:hAnsi="Times New Roman" w:cs="Times New Roman"/>
                <w:b/>
                <w:bCs/>
                <w:u w:val="single"/>
              </w:rPr>
              <w:t>05.09.2022</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r>
      <w:tr w:rsidR="00B06710" w:rsidRPr="00B06710" w:rsidTr="00B06710">
        <w:tblPrEx>
          <w:tblCellMar>
            <w:left w:w="0" w:type="dxa"/>
            <w:right w:w="0" w:type="dxa"/>
          </w:tblCellMar>
        </w:tblPrEx>
        <w:trPr>
          <w:gridAfter w:val="1"/>
          <w:wAfter w:w="200" w:type="dxa"/>
          <w:trHeight w:val="537"/>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832"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r>
      <w:tr w:rsidR="00B06710" w:rsidRPr="00B06710" w:rsidTr="00B06710">
        <w:tblPrEx>
          <w:tblCellMar>
            <w:left w:w="0" w:type="dxa"/>
            <w:right w:w="0" w:type="dxa"/>
          </w:tblCellMar>
        </w:tblPrEx>
        <w:trPr>
          <w:gridAfter w:val="1"/>
          <w:wAfter w:w="200"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color w:val="000000"/>
              </w:rPr>
            </w:pPr>
          </w:p>
        </w:tc>
        <w:tc>
          <w:tcPr>
            <w:tcW w:w="3039" w:type="dxa"/>
            <w:vMerge/>
            <w:tcBorders>
              <w:top w:val="single" w:sz="4" w:space="0" w:color="auto"/>
              <w:left w:val="single" w:sz="4" w:space="0" w:color="auto"/>
              <w:bottom w:val="single" w:sz="4" w:space="0" w:color="000000"/>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5234"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b/>
                <w:bCs/>
                <w:color w:val="000000"/>
              </w:rPr>
            </w:pPr>
            <w:r w:rsidRPr="00B06710">
              <w:rPr>
                <w:rFonts w:ascii="Times New Roman" w:hAnsi="Times New Roman" w:cs="Times New Roman"/>
                <w:b/>
                <w:bCs/>
                <w:color w:val="000000"/>
              </w:rPr>
              <w:t>Цена закупки (товара, работы, услуги), руб.</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B06710" w:rsidRPr="00B06710" w:rsidRDefault="00B06710">
            <w:pPr>
              <w:rPr>
                <w:rFonts w:ascii="Times New Roman" w:hAnsi="Times New Roman" w:cs="Times New Roman"/>
                <w:b/>
                <w:bCs/>
                <w:color w:val="000000"/>
              </w:rPr>
            </w:pPr>
          </w:p>
        </w:tc>
      </w:tr>
      <w:tr w:rsidR="00B06710" w:rsidRPr="00B06710" w:rsidTr="00B06710">
        <w:tblPrEx>
          <w:tblCellMar>
            <w:left w:w="0" w:type="dxa"/>
            <w:right w:w="0" w:type="dxa"/>
          </w:tblCellMar>
        </w:tblPrEx>
        <w:trPr>
          <w:gridAfter w:val="1"/>
          <w:wAfter w:w="200" w:type="dxa"/>
          <w:trHeight w:val="2550"/>
        </w:trPr>
        <w:tc>
          <w:tcPr>
            <w:tcW w:w="52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1</w:t>
            </w:r>
          </w:p>
        </w:tc>
        <w:tc>
          <w:tcPr>
            <w:tcW w:w="30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06710" w:rsidRPr="00B06710" w:rsidRDefault="00B06710" w:rsidP="00B06710">
            <w:pPr>
              <w:ind w:left="47" w:right="127"/>
              <w:jc w:val="center"/>
              <w:rPr>
                <w:rFonts w:ascii="Times New Roman" w:hAnsi="Times New Roman" w:cs="Times New Roman"/>
                <w:color w:val="000000"/>
              </w:rPr>
            </w:pPr>
            <w:r w:rsidRPr="00B06710">
              <w:rPr>
                <w:rFonts w:ascii="Times New Roman" w:hAnsi="Times New Roman" w:cs="Times New Roman"/>
                <w:color w:val="000000"/>
              </w:rPr>
              <w:t xml:space="preserve">Услуги по погрузке и вывозу снега с мест временного складирования снега на территории объекта «Магистральный» ФГУП «ППП» по адресу: г. Москва, </w:t>
            </w:r>
            <w:r>
              <w:rPr>
                <w:rFonts w:ascii="Times New Roman" w:hAnsi="Times New Roman" w:cs="Times New Roman"/>
                <w:color w:val="000000"/>
              </w:rPr>
              <w:t xml:space="preserve"> </w:t>
            </w:r>
            <w:r w:rsidRPr="00B06710">
              <w:rPr>
                <w:rFonts w:ascii="Times New Roman" w:hAnsi="Times New Roman" w:cs="Times New Roman"/>
                <w:color w:val="000000"/>
              </w:rPr>
              <w:t>2-й Магистральный тупик, д.7А</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700</w:t>
            </w:r>
          </w:p>
        </w:tc>
        <w:tc>
          <w:tcPr>
            <w:tcW w:w="7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м3</w:t>
            </w:r>
          </w:p>
        </w:tc>
        <w:tc>
          <w:tcPr>
            <w:tcW w:w="1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539 000,00</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490 000,00</w:t>
            </w: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553 000,00</w:t>
            </w:r>
          </w:p>
        </w:tc>
        <w:tc>
          <w:tcPr>
            <w:tcW w:w="184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527 333,33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6,27%</w:t>
            </w:r>
          </w:p>
        </w:tc>
        <w:tc>
          <w:tcPr>
            <w:tcW w:w="1276"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B06710" w:rsidRPr="00B06710" w:rsidRDefault="00B06710">
            <w:pPr>
              <w:jc w:val="center"/>
              <w:rPr>
                <w:rFonts w:ascii="Times New Roman" w:hAnsi="Times New Roman" w:cs="Times New Roman"/>
                <w:color w:val="000000"/>
              </w:rPr>
            </w:pPr>
            <w:r w:rsidRPr="00B06710">
              <w:rPr>
                <w:rFonts w:ascii="Times New Roman" w:hAnsi="Times New Roman" w:cs="Times New Roman"/>
                <w:color w:val="000000"/>
              </w:rPr>
              <w:t>21.09.2022</w:t>
            </w:r>
          </w:p>
        </w:tc>
      </w:tr>
      <w:tr w:rsidR="00B06710" w:rsidRPr="00B06710" w:rsidTr="00B06710">
        <w:tblPrEx>
          <w:tblCellMar>
            <w:left w:w="0" w:type="dxa"/>
            <w:right w:w="0" w:type="dxa"/>
          </w:tblCellMar>
        </w:tblPrEx>
        <w:trPr>
          <w:trHeight w:val="855"/>
        </w:trPr>
        <w:tc>
          <w:tcPr>
            <w:tcW w:w="15383" w:type="dxa"/>
            <w:gridSpan w:val="12"/>
            <w:tcBorders>
              <w:top w:val="single" w:sz="4" w:space="0" w:color="auto"/>
              <w:left w:val="nil"/>
              <w:bottom w:val="nil"/>
              <w:right w:val="nil"/>
            </w:tcBorders>
            <w:shd w:val="clear" w:color="auto" w:fill="auto"/>
            <w:tcMar>
              <w:top w:w="15" w:type="dxa"/>
              <w:left w:w="15" w:type="dxa"/>
              <w:bottom w:w="0" w:type="dxa"/>
              <w:right w:w="15" w:type="dxa"/>
            </w:tcMar>
            <w:vAlign w:val="bottom"/>
            <w:hideMark/>
          </w:tcPr>
          <w:p w:rsidR="00B06710" w:rsidRPr="00B06710" w:rsidRDefault="00B06710">
            <w:pPr>
              <w:rPr>
                <w:rFonts w:ascii="Times New Roman" w:hAnsi="Times New Roman" w:cs="Times New Roman"/>
                <w:color w:val="000000"/>
                <w:sz w:val="24"/>
                <w:szCs w:val="24"/>
              </w:rPr>
            </w:pPr>
            <w:r w:rsidRPr="00B06710">
              <w:rPr>
                <w:rFonts w:ascii="Times New Roman" w:hAnsi="Times New Roman" w:cs="Times New Roman"/>
                <w:color w:val="000000"/>
                <w:sz w:val="24"/>
                <w:szCs w:val="24"/>
              </w:rPr>
              <w:t xml:space="preserve">       Цена договора включает в себя: Источник № 1 - НДС 20%, Источник № 2 - НДС 20%, Источник № 3 - НДС 20%</w:t>
            </w:r>
          </w:p>
        </w:tc>
      </w:tr>
    </w:tbl>
    <w:p w:rsidR="00350BFF" w:rsidRDefault="00350BFF" w:rsidP="00B06710">
      <w:pPr>
        <w:jc w:val="center"/>
        <w:rPr>
          <w:rFonts w:ascii="Times New Roman" w:eastAsia="Times New Roman" w:hAnsi="Times New Roman" w:cs="Times New Roman"/>
          <w:color w:val="000000"/>
          <w:sz w:val="24"/>
          <w:szCs w:val="24"/>
          <w:lang w:eastAsia="ru-RU"/>
        </w:rPr>
      </w:pPr>
    </w:p>
    <w:sectPr w:rsidR="00350BFF" w:rsidSect="007E6B0F">
      <w:headerReference w:type="default" r:id="rId25"/>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D3A" w:rsidRDefault="00CC5D3A" w:rsidP="00FD2685">
      <w:pPr>
        <w:spacing w:after="0" w:line="240" w:lineRule="auto"/>
      </w:pPr>
      <w:r>
        <w:separator/>
      </w:r>
    </w:p>
  </w:endnote>
  <w:endnote w:type="continuationSeparator" w:id="0">
    <w:p w:rsidR="00CC5D3A" w:rsidRDefault="00CC5D3A"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36438"/>
      <w:docPartObj>
        <w:docPartGallery w:val="Page Numbers (Bottom of Page)"/>
        <w:docPartUnique/>
      </w:docPartObj>
    </w:sdtPr>
    <w:sdtEndPr>
      <w:rPr>
        <w:rFonts w:ascii="Times New Roman" w:hAnsi="Times New Roman" w:cs="Times New Roman"/>
        <w:sz w:val="24"/>
        <w:szCs w:val="24"/>
      </w:rPr>
    </w:sdtEndPr>
    <w:sdtContent>
      <w:p w:rsidR="007F5E05" w:rsidRPr="007F5E05" w:rsidRDefault="007F5E05">
        <w:pPr>
          <w:pStyle w:val="af7"/>
          <w:jc w:val="right"/>
          <w:rPr>
            <w:rFonts w:ascii="Times New Roman" w:hAnsi="Times New Roman" w:cs="Times New Roman"/>
            <w:sz w:val="24"/>
            <w:szCs w:val="24"/>
          </w:rPr>
        </w:pPr>
        <w:r w:rsidRPr="007F5E05">
          <w:rPr>
            <w:rFonts w:ascii="Times New Roman" w:hAnsi="Times New Roman" w:cs="Times New Roman"/>
            <w:sz w:val="24"/>
            <w:szCs w:val="24"/>
          </w:rPr>
          <w:fldChar w:fldCharType="begin"/>
        </w:r>
        <w:r w:rsidRPr="007F5E05">
          <w:rPr>
            <w:rFonts w:ascii="Times New Roman" w:hAnsi="Times New Roman" w:cs="Times New Roman"/>
            <w:sz w:val="24"/>
            <w:szCs w:val="24"/>
          </w:rPr>
          <w:instrText>PAGE   \* MERGEFORMAT</w:instrText>
        </w:r>
        <w:r w:rsidRPr="007F5E05">
          <w:rPr>
            <w:rFonts w:ascii="Times New Roman" w:hAnsi="Times New Roman" w:cs="Times New Roman"/>
            <w:sz w:val="24"/>
            <w:szCs w:val="24"/>
          </w:rPr>
          <w:fldChar w:fldCharType="separate"/>
        </w:r>
        <w:r w:rsidR="002D7FAB">
          <w:rPr>
            <w:rFonts w:ascii="Times New Roman" w:hAnsi="Times New Roman" w:cs="Times New Roman"/>
            <w:noProof/>
            <w:sz w:val="24"/>
            <w:szCs w:val="24"/>
          </w:rPr>
          <w:t>7</w:t>
        </w:r>
        <w:r w:rsidRPr="007F5E05">
          <w:rPr>
            <w:rFonts w:ascii="Times New Roman" w:hAnsi="Times New Roman" w:cs="Times New Roman"/>
            <w:sz w:val="24"/>
            <w:szCs w:val="24"/>
          </w:rPr>
          <w:fldChar w:fldCharType="end"/>
        </w:r>
      </w:p>
    </w:sdtContent>
  </w:sdt>
  <w:p w:rsidR="007F5E05" w:rsidRDefault="007F5E0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801321"/>
      <w:docPartObj>
        <w:docPartGallery w:val="Page Numbers (Bottom of Page)"/>
        <w:docPartUnique/>
      </w:docPartObj>
    </w:sdtPr>
    <w:sdtEndPr/>
    <w:sdtContent>
      <w:p w:rsidR="00582B28" w:rsidRDefault="00582B28">
        <w:pPr>
          <w:pStyle w:val="af7"/>
          <w:jc w:val="right"/>
        </w:pPr>
        <w:r>
          <w:fldChar w:fldCharType="begin"/>
        </w:r>
        <w:r>
          <w:instrText>PAGE   \* MERGEFORMAT</w:instrText>
        </w:r>
        <w:r>
          <w:fldChar w:fldCharType="separate"/>
        </w:r>
        <w:r w:rsidR="004337CD">
          <w:rPr>
            <w:noProof/>
          </w:rPr>
          <w:t>29</w:t>
        </w:r>
        <w:r>
          <w:fldChar w:fldCharType="end"/>
        </w:r>
      </w:p>
    </w:sdtContent>
  </w:sdt>
  <w:p w:rsidR="00463511" w:rsidRPr="00903B2C" w:rsidRDefault="00463511">
    <w:pPr>
      <w:pStyle w:val="af7"/>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463511" w:rsidRPr="00671ABC" w:rsidRDefault="00463511">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4337CD">
          <w:rPr>
            <w:rFonts w:ascii="Times New Roman" w:hAnsi="Times New Roman" w:cs="Times New Roman"/>
            <w:noProof/>
          </w:rPr>
          <w:t>31</w:t>
        </w:r>
        <w:r w:rsidRPr="00671ABC">
          <w:rPr>
            <w:rFonts w:ascii="Times New Roman" w:hAnsi="Times New Roman" w:cs="Times New Roman"/>
          </w:rPr>
          <w:fldChar w:fldCharType="end"/>
        </w:r>
      </w:p>
    </w:sdtContent>
  </w:sdt>
  <w:p w:rsidR="00463511" w:rsidRPr="00903B2C" w:rsidRDefault="00463511">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D3A" w:rsidRDefault="00CC5D3A" w:rsidP="00FD2685">
      <w:pPr>
        <w:spacing w:after="0" w:line="240" w:lineRule="auto"/>
      </w:pPr>
      <w:r>
        <w:separator/>
      </w:r>
    </w:p>
  </w:footnote>
  <w:footnote w:type="continuationSeparator" w:id="0">
    <w:p w:rsidR="00CC5D3A" w:rsidRDefault="00CC5D3A" w:rsidP="00FD2685">
      <w:pPr>
        <w:spacing w:after="0" w:line="240" w:lineRule="auto"/>
      </w:pPr>
      <w:r>
        <w:continuationSeparator/>
      </w:r>
    </w:p>
  </w:footnote>
  <w:footnote w:id="1">
    <w:p w:rsidR="00463511" w:rsidRDefault="00463511"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463511" w:rsidRDefault="00463511" w:rsidP="00F044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11" w:rsidRPr="001A41C9" w:rsidRDefault="00463511">
    <w:pPr>
      <w:pStyle w:val="af5"/>
      <w:jc w:val="center"/>
      <w:rPr>
        <w:rFonts w:ascii="Times New Roman" w:hAnsi="Times New Roman" w:cs="Times New Roman"/>
      </w:rPr>
    </w:pPr>
  </w:p>
  <w:p w:rsidR="00463511" w:rsidRDefault="0046351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11" w:rsidRPr="00434608" w:rsidRDefault="00463511">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11" w:rsidRPr="00434608" w:rsidRDefault="00463511">
    <w:pPr>
      <w:pStyle w:val="af5"/>
      <w:jc w:val="center"/>
      <w:rPr>
        <w:rFonts w:ascii="Times New Roman" w:hAnsi="Times New Roman" w:cs="Times New Roman"/>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11" w:rsidRDefault="00463511" w:rsidP="000052BF">
    <w:pPr>
      <w:pStyle w:val="af5"/>
      <w:jc w:val="right"/>
      <w:rPr>
        <w:rFonts w:ascii="Times New Roman" w:hAnsi="Times New Roman" w:cs="Times New Roman"/>
        <w:sz w:val="24"/>
      </w:rPr>
    </w:pPr>
  </w:p>
  <w:p w:rsidR="00463511" w:rsidRDefault="00463511"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463511" w:rsidRDefault="00463511"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463511" w:rsidRDefault="00463511"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463511" w:rsidRPr="00434608" w:rsidRDefault="00463511" w:rsidP="000052BF">
    <w:pPr>
      <w:pStyle w:val="af5"/>
      <w:jc w:val="right"/>
      <w:rPr>
        <w:rFonts w:ascii="Times New Roman" w:hAnsi="Times New Roman" w:cs="Times New Roman"/>
        <w:sz w:val="24"/>
      </w:rPr>
    </w:pPr>
    <w:r>
      <w:rPr>
        <w:rFonts w:ascii="Times New Roman" w:hAnsi="Times New Roman" w:cs="Times New Roman"/>
        <w:bCs/>
        <w:sz w:val="24"/>
        <w:szCs w:val="24"/>
      </w:rPr>
      <w:t>№ЭЗК/СМП-УЭ-М/22-10-22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0CE26413"/>
    <w:multiLevelType w:val="hybridMultilevel"/>
    <w:tmpl w:val="EE666B68"/>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2E5567F"/>
    <w:multiLevelType w:val="hybridMultilevel"/>
    <w:tmpl w:val="2110D674"/>
    <w:lvl w:ilvl="0" w:tplc="D5DA8B5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2">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78605607"/>
    <w:multiLevelType w:val="hybridMultilevel"/>
    <w:tmpl w:val="FAE6E5D8"/>
    <w:lvl w:ilvl="0" w:tplc="B59C8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10"/>
  </w:num>
  <w:num w:numId="3">
    <w:abstractNumId w:val="4"/>
  </w:num>
  <w:num w:numId="4">
    <w:abstractNumId w:val="11"/>
  </w:num>
  <w:num w:numId="5">
    <w:abstractNumId w:val="14"/>
  </w:num>
  <w:num w:numId="6">
    <w:abstractNumId w:val="8"/>
  </w:num>
  <w:num w:numId="7">
    <w:abstractNumId w:val="9"/>
  </w:num>
  <w:num w:numId="8">
    <w:abstractNumId w:val="13"/>
  </w:num>
  <w:num w:numId="9">
    <w:abstractNumId w:val="5"/>
  </w:num>
  <w:num w:numId="10">
    <w:abstractNumId w:val="0"/>
  </w:num>
  <w:num w:numId="11">
    <w:abstractNumId w:val="2"/>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493B"/>
    <w:rsid w:val="00024949"/>
    <w:rsid w:val="00025A19"/>
    <w:rsid w:val="00025E2E"/>
    <w:rsid w:val="000266BF"/>
    <w:rsid w:val="00026DB7"/>
    <w:rsid w:val="000277AA"/>
    <w:rsid w:val="0002781A"/>
    <w:rsid w:val="00030585"/>
    <w:rsid w:val="00030860"/>
    <w:rsid w:val="0003175B"/>
    <w:rsid w:val="00032E19"/>
    <w:rsid w:val="00033A53"/>
    <w:rsid w:val="0003561A"/>
    <w:rsid w:val="0003679A"/>
    <w:rsid w:val="00036F7F"/>
    <w:rsid w:val="000400A6"/>
    <w:rsid w:val="00040B32"/>
    <w:rsid w:val="00042777"/>
    <w:rsid w:val="00042A78"/>
    <w:rsid w:val="00042AD5"/>
    <w:rsid w:val="00043B2A"/>
    <w:rsid w:val="00043BCE"/>
    <w:rsid w:val="000440C1"/>
    <w:rsid w:val="000456A9"/>
    <w:rsid w:val="00046F8B"/>
    <w:rsid w:val="000526AC"/>
    <w:rsid w:val="00053498"/>
    <w:rsid w:val="00053506"/>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1EB1"/>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850"/>
    <w:rsid w:val="000A2CB1"/>
    <w:rsid w:val="000A3309"/>
    <w:rsid w:val="000A33A4"/>
    <w:rsid w:val="000A3FA4"/>
    <w:rsid w:val="000A428F"/>
    <w:rsid w:val="000A585E"/>
    <w:rsid w:val="000A58FD"/>
    <w:rsid w:val="000A76BC"/>
    <w:rsid w:val="000A79A6"/>
    <w:rsid w:val="000A7C8A"/>
    <w:rsid w:val="000A7E88"/>
    <w:rsid w:val="000A7FCF"/>
    <w:rsid w:val="000B086E"/>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018"/>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6379"/>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DD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137"/>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5A54"/>
    <w:rsid w:val="00186328"/>
    <w:rsid w:val="00186C10"/>
    <w:rsid w:val="0019025F"/>
    <w:rsid w:val="001911C7"/>
    <w:rsid w:val="0019143C"/>
    <w:rsid w:val="00191607"/>
    <w:rsid w:val="00191947"/>
    <w:rsid w:val="0019279F"/>
    <w:rsid w:val="001927FC"/>
    <w:rsid w:val="00192EEB"/>
    <w:rsid w:val="00192FF6"/>
    <w:rsid w:val="0019348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1C9"/>
    <w:rsid w:val="001A4303"/>
    <w:rsid w:val="001A572A"/>
    <w:rsid w:val="001A619B"/>
    <w:rsid w:val="001A6B17"/>
    <w:rsid w:val="001A774B"/>
    <w:rsid w:val="001B2F44"/>
    <w:rsid w:val="001B590A"/>
    <w:rsid w:val="001B61D8"/>
    <w:rsid w:val="001B6464"/>
    <w:rsid w:val="001B756E"/>
    <w:rsid w:val="001B78B1"/>
    <w:rsid w:val="001C1E15"/>
    <w:rsid w:val="001C2CAE"/>
    <w:rsid w:val="001C4298"/>
    <w:rsid w:val="001C485D"/>
    <w:rsid w:val="001C5119"/>
    <w:rsid w:val="001C5434"/>
    <w:rsid w:val="001C5A20"/>
    <w:rsid w:val="001C69CA"/>
    <w:rsid w:val="001C6B01"/>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990"/>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27A8D"/>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3BE7"/>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D7FAB"/>
    <w:rsid w:val="002E0AD3"/>
    <w:rsid w:val="002E2BA2"/>
    <w:rsid w:val="002E2DD9"/>
    <w:rsid w:val="002E3093"/>
    <w:rsid w:val="002E3925"/>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030"/>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18EE"/>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67FF8"/>
    <w:rsid w:val="003704E1"/>
    <w:rsid w:val="00371318"/>
    <w:rsid w:val="00371A68"/>
    <w:rsid w:val="00371ACB"/>
    <w:rsid w:val="00371E25"/>
    <w:rsid w:val="00373FF0"/>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A678B"/>
    <w:rsid w:val="003B007D"/>
    <w:rsid w:val="003B1508"/>
    <w:rsid w:val="003B293F"/>
    <w:rsid w:val="003B3112"/>
    <w:rsid w:val="003B3250"/>
    <w:rsid w:val="003B37BF"/>
    <w:rsid w:val="003B44CE"/>
    <w:rsid w:val="003B4B91"/>
    <w:rsid w:val="003B6AC2"/>
    <w:rsid w:val="003B7872"/>
    <w:rsid w:val="003C092F"/>
    <w:rsid w:val="003C0AEC"/>
    <w:rsid w:val="003C1915"/>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37CD"/>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63511"/>
    <w:rsid w:val="00471CC1"/>
    <w:rsid w:val="00472166"/>
    <w:rsid w:val="004725CC"/>
    <w:rsid w:val="004733C8"/>
    <w:rsid w:val="00474017"/>
    <w:rsid w:val="00474DC6"/>
    <w:rsid w:val="004750A3"/>
    <w:rsid w:val="0047514C"/>
    <w:rsid w:val="00475400"/>
    <w:rsid w:val="0047684E"/>
    <w:rsid w:val="00476A77"/>
    <w:rsid w:val="00480754"/>
    <w:rsid w:val="00480FBB"/>
    <w:rsid w:val="00483229"/>
    <w:rsid w:val="0048493E"/>
    <w:rsid w:val="00485916"/>
    <w:rsid w:val="00486BD4"/>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1F4F"/>
    <w:rsid w:val="00562AF9"/>
    <w:rsid w:val="005637D3"/>
    <w:rsid w:val="00564602"/>
    <w:rsid w:val="00564B33"/>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28"/>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3C69"/>
    <w:rsid w:val="005E55E9"/>
    <w:rsid w:val="005E5F6C"/>
    <w:rsid w:val="005E6B2D"/>
    <w:rsid w:val="005E7616"/>
    <w:rsid w:val="005E7A48"/>
    <w:rsid w:val="005F05C8"/>
    <w:rsid w:val="005F1339"/>
    <w:rsid w:val="005F1735"/>
    <w:rsid w:val="005F18BC"/>
    <w:rsid w:val="005F1B6A"/>
    <w:rsid w:val="005F247C"/>
    <w:rsid w:val="005F24A6"/>
    <w:rsid w:val="005F2D50"/>
    <w:rsid w:val="005F30F3"/>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6C86"/>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47C"/>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3149"/>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05"/>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6E33"/>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09B"/>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1C45"/>
    <w:rsid w:val="00922AA6"/>
    <w:rsid w:val="009234BF"/>
    <w:rsid w:val="0092371E"/>
    <w:rsid w:val="00924B6F"/>
    <w:rsid w:val="0092584E"/>
    <w:rsid w:val="00926879"/>
    <w:rsid w:val="00927C35"/>
    <w:rsid w:val="009301F4"/>
    <w:rsid w:val="0093025B"/>
    <w:rsid w:val="00930F0D"/>
    <w:rsid w:val="00931114"/>
    <w:rsid w:val="00931338"/>
    <w:rsid w:val="0093159F"/>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A4E"/>
    <w:rsid w:val="00950C5F"/>
    <w:rsid w:val="00951999"/>
    <w:rsid w:val="00952522"/>
    <w:rsid w:val="0095281B"/>
    <w:rsid w:val="00953D7C"/>
    <w:rsid w:val="00957F56"/>
    <w:rsid w:val="009612D1"/>
    <w:rsid w:val="009628AD"/>
    <w:rsid w:val="00962DF3"/>
    <w:rsid w:val="00962FFB"/>
    <w:rsid w:val="00964B8F"/>
    <w:rsid w:val="00964E12"/>
    <w:rsid w:val="00965970"/>
    <w:rsid w:val="00966252"/>
    <w:rsid w:val="009666DF"/>
    <w:rsid w:val="00966791"/>
    <w:rsid w:val="00970695"/>
    <w:rsid w:val="00970F07"/>
    <w:rsid w:val="0097101B"/>
    <w:rsid w:val="009722CA"/>
    <w:rsid w:val="0097239C"/>
    <w:rsid w:val="00972665"/>
    <w:rsid w:val="00972B48"/>
    <w:rsid w:val="00973B4E"/>
    <w:rsid w:val="00975348"/>
    <w:rsid w:val="0097545B"/>
    <w:rsid w:val="009760B1"/>
    <w:rsid w:val="009767EB"/>
    <w:rsid w:val="00976B2E"/>
    <w:rsid w:val="00976B7D"/>
    <w:rsid w:val="00976B94"/>
    <w:rsid w:val="009775D5"/>
    <w:rsid w:val="00980165"/>
    <w:rsid w:val="0098055A"/>
    <w:rsid w:val="0098326A"/>
    <w:rsid w:val="009840EC"/>
    <w:rsid w:val="00985330"/>
    <w:rsid w:val="00985B54"/>
    <w:rsid w:val="00985EB9"/>
    <w:rsid w:val="0098666E"/>
    <w:rsid w:val="00986758"/>
    <w:rsid w:val="00986D76"/>
    <w:rsid w:val="00990264"/>
    <w:rsid w:val="00990349"/>
    <w:rsid w:val="00990410"/>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C72F0"/>
    <w:rsid w:val="009C749C"/>
    <w:rsid w:val="009D0D8B"/>
    <w:rsid w:val="009D112A"/>
    <w:rsid w:val="009D1BCC"/>
    <w:rsid w:val="009D2060"/>
    <w:rsid w:val="009D2B3C"/>
    <w:rsid w:val="009D2B73"/>
    <w:rsid w:val="009D2C50"/>
    <w:rsid w:val="009D2E98"/>
    <w:rsid w:val="009D3810"/>
    <w:rsid w:val="009D41F1"/>
    <w:rsid w:val="009D45B0"/>
    <w:rsid w:val="009D5F68"/>
    <w:rsid w:val="009D7D2E"/>
    <w:rsid w:val="009E0639"/>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9F7F5E"/>
    <w:rsid w:val="00A007B7"/>
    <w:rsid w:val="00A00A37"/>
    <w:rsid w:val="00A00E21"/>
    <w:rsid w:val="00A02612"/>
    <w:rsid w:val="00A02F1D"/>
    <w:rsid w:val="00A036D6"/>
    <w:rsid w:val="00A04325"/>
    <w:rsid w:val="00A04C2C"/>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9B"/>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2018"/>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3F9"/>
    <w:rsid w:val="00AC5DC0"/>
    <w:rsid w:val="00AC6DA1"/>
    <w:rsid w:val="00AC78EB"/>
    <w:rsid w:val="00AD0DCE"/>
    <w:rsid w:val="00AD1628"/>
    <w:rsid w:val="00AD3B80"/>
    <w:rsid w:val="00AD3F04"/>
    <w:rsid w:val="00AD4D17"/>
    <w:rsid w:val="00AD50C9"/>
    <w:rsid w:val="00AD518B"/>
    <w:rsid w:val="00AD539E"/>
    <w:rsid w:val="00AD6E63"/>
    <w:rsid w:val="00AD7986"/>
    <w:rsid w:val="00AE091D"/>
    <w:rsid w:val="00AE21C3"/>
    <w:rsid w:val="00AE2F59"/>
    <w:rsid w:val="00AE437F"/>
    <w:rsid w:val="00AE73F1"/>
    <w:rsid w:val="00AE7E0B"/>
    <w:rsid w:val="00AF1E9B"/>
    <w:rsid w:val="00AF1FFB"/>
    <w:rsid w:val="00AF2308"/>
    <w:rsid w:val="00AF2722"/>
    <w:rsid w:val="00AF375B"/>
    <w:rsid w:val="00AF3B74"/>
    <w:rsid w:val="00AF4471"/>
    <w:rsid w:val="00AF6155"/>
    <w:rsid w:val="00AF769F"/>
    <w:rsid w:val="00AF77DF"/>
    <w:rsid w:val="00AF7FAA"/>
    <w:rsid w:val="00B01824"/>
    <w:rsid w:val="00B019F1"/>
    <w:rsid w:val="00B0218A"/>
    <w:rsid w:val="00B02742"/>
    <w:rsid w:val="00B03718"/>
    <w:rsid w:val="00B04AC4"/>
    <w:rsid w:val="00B04DAF"/>
    <w:rsid w:val="00B05502"/>
    <w:rsid w:val="00B05E66"/>
    <w:rsid w:val="00B05F41"/>
    <w:rsid w:val="00B06289"/>
    <w:rsid w:val="00B06710"/>
    <w:rsid w:val="00B0684F"/>
    <w:rsid w:val="00B069D9"/>
    <w:rsid w:val="00B0787B"/>
    <w:rsid w:val="00B07F9D"/>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209"/>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7F5"/>
    <w:rsid w:val="00B86D1F"/>
    <w:rsid w:val="00B86D7D"/>
    <w:rsid w:val="00B87FB8"/>
    <w:rsid w:val="00B9035F"/>
    <w:rsid w:val="00B9080B"/>
    <w:rsid w:val="00B90A6C"/>
    <w:rsid w:val="00B9207D"/>
    <w:rsid w:val="00B9281F"/>
    <w:rsid w:val="00B932E1"/>
    <w:rsid w:val="00B9343C"/>
    <w:rsid w:val="00B93569"/>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B7773"/>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17D0"/>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0CF"/>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6B74"/>
    <w:rsid w:val="00CB715C"/>
    <w:rsid w:val="00CB7620"/>
    <w:rsid w:val="00CC0A8F"/>
    <w:rsid w:val="00CC2442"/>
    <w:rsid w:val="00CC2B2B"/>
    <w:rsid w:val="00CC2D94"/>
    <w:rsid w:val="00CC3D08"/>
    <w:rsid w:val="00CC454A"/>
    <w:rsid w:val="00CC45FE"/>
    <w:rsid w:val="00CC5322"/>
    <w:rsid w:val="00CC5AF3"/>
    <w:rsid w:val="00CC5D3A"/>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21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99C"/>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B83"/>
    <w:rsid w:val="00D20C50"/>
    <w:rsid w:val="00D20EB2"/>
    <w:rsid w:val="00D21207"/>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6BA6"/>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6CB"/>
    <w:rsid w:val="00D75A55"/>
    <w:rsid w:val="00D779D5"/>
    <w:rsid w:val="00D77CB6"/>
    <w:rsid w:val="00D80232"/>
    <w:rsid w:val="00D81034"/>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F3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08C"/>
    <w:rsid w:val="00E0115D"/>
    <w:rsid w:val="00E02450"/>
    <w:rsid w:val="00E02A8B"/>
    <w:rsid w:val="00E049E5"/>
    <w:rsid w:val="00E04A45"/>
    <w:rsid w:val="00E04D45"/>
    <w:rsid w:val="00E059E3"/>
    <w:rsid w:val="00E0659C"/>
    <w:rsid w:val="00E073F6"/>
    <w:rsid w:val="00E1170F"/>
    <w:rsid w:val="00E12E0A"/>
    <w:rsid w:val="00E12FBE"/>
    <w:rsid w:val="00E13158"/>
    <w:rsid w:val="00E1375B"/>
    <w:rsid w:val="00E14853"/>
    <w:rsid w:val="00E14863"/>
    <w:rsid w:val="00E14B64"/>
    <w:rsid w:val="00E17AA2"/>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8B7"/>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58D5"/>
    <w:rsid w:val="00E66879"/>
    <w:rsid w:val="00E67DB0"/>
    <w:rsid w:val="00E71B2C"/>
    <w:rsid w:val="00E7234B"/>
    <w:rsid w:val="00E72617"/>
    <w:rsid w:val="00E72781"/>
    <w:rsid w:val="00E73AB2"/>
    <w:rsid w:val="00E741D4"/>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49DF"/>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D7B3B"/>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17E21"/>
    <w:rsid w:val="00F20486"/>
    <w:rsid w:val="00F2145F"/>
    <w:rsid w:val="00F2289D"/>
    <w:rsid w:val="00F22C66"/>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A0F"/>
    <w:rsid w:val="00F45EDC"/>
    <w:rsid w:val="00F46687"/>
    <w:rsid w:val="00F46F6E"/>
    <w:rsid w:val="00F51147"/>
    <w:rsid w:val="00F51CF7"/>
    <w:rsid w:val="00F52C3B"/>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506"/>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53E"/>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446"/>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uiPriority w:val="99"/>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uiPriority w:val="99"/>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3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uiPriority w:val="99"/>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07525312">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mailto:info@putevoy.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ppudp.ru" TargetMode="External"/><Relationship Id="rId17" Type="http://schemas.openxmlformats.org/officeDocument/2006/relationships/hyperlink" Target="consultantplus://offline/ref=40270E057EBB516D9825E9804A2FB4CCC904E90871E3D65579E6EA15367BA4B1901A98784F8C95022F738E3DD06A17F1EA4D1DD3C713FF95Q17EN"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ts-tender.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B49723115BFF3CB5373112B5F1A8E12715A60B319984B924516D8D667Ar4X7Q" TargetMode="External"/><Relationship Id="rId23" Type="http://schemas.openxmlformats.org/officeDocument/2006/relationships/header" Target="header3.xml"/><Relationship Id="rId10" Type="http://schemas.openxmlformats.org/officeDocument/2006/relationships/hyperlink" Target="mailto:torgi@pppud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DEC7-C002-4255-8FC9-E3049CCB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31</Pages>
  <Words>13608</Words>
  <Characters>77568</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Горлова Светлана Анатольевна</cp:lastModifiedBy>
  <cp:revision>66</cp:revision>
  <cp:lastPrinted>2022-10-06T09:36:00Z</cp:lastPrinted>
  <dcterms:created xsi:type="dcterms:W3CDTF">2022-09-23T07:17:00Z</dcterms:created>
  <dcterms:modified xsi:type="dcterms:W3CDTF">2022-10-11T14:21:00Z</dcterms:modified>
</cp:coreProperties>
</file>